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F9D" w:rsidRPr="00E753DA" w:rsidRDefault="000C4F9D" w:rsidP="00567028">
      <w:pPr>
        <w:tabs>
          <w:tab w:val="left" w:pos="210"/>
          <w:tab w:val="left" w:pos="330"/>
          <w:tab w:val="center" w:pos="4620"/>
        </w:tabs>
        <w:spacing w:line="360" w:lineRule="auto"/>
        <w:rPr>
          <w:rFonts w:ascii="Trebuchet MS" w:hAnsi="Trebuchet MS" w:cs="Arial"/>
          <w:b/>
        </w:rPr>
      </w:pPr>
      <w:r w:rsidRPr="00E753DA">
        <w:rPr>
          <w:rFonts w:ascii="Trebuchet MS" w:hAnsi="Trebuchet MS" w:cs="Arial"/>
          <w:b/>
        </w:rPr>
        <w:tab/>
      </w:r>
      <w:r w:rsidRPr="00E753DA">
        <w:rPr>
          <w:rFonts w:ascii="Trebuchet MS" w:hAnsi="Trebuchet MS" w:cs="Arial"/>
          <w:b/>
        </w:rPr>
        <w:tab/>
      </w:r>
      <w:r w:rsidRPr="00E753DA">
        <w:rPr>
          <w:rFonts w:ascii="Trebuchet MS" w:hAnsi="Trebuchet MS" w:cs="Arial"/>
          <w:b/>
        </w:rPr>
        <w:tab/>
        <w:t>Miejskie Przedszkole nr 47 z Oddziałami Integracyjnymi</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41-705 Ruda Śląska, ul. Szramka 7</w:t>
      </w:r>
    </w:p>
    <w:p w:rsidR="000C4F9D" w:rsidRPr="00E753DA" w:rsidRDefault="000C4F9D" w:rsidP="00567028">
      <w:pPr>
        <w:spacing w:line="360" w:lineRule="auto"/>
        <w:ind w:left="2832" w:firstLine="708"/>
        <w:rPr>
          <w:rFonts w:ascii="Trebuchet MS" w:hAnsi="Trebuchet MS" w:cs="Arial"/>
          <w:b/>
        </w:rPr>
      </w:pPr>
      <w:r w:rsidRPr="00E753DA">
        <w:rPr>
          <w:rFonts w:ascii="Trebuchet MS" w:hAnsi="Trebuchet MS" w:cs="Arial"/>
          <w:b/>
        </w:rPr>
        <w:t xml:space="preserve">Tel/fax 32/2427782,  </w:t>
      </w:r>
    </w:p>
    <w:p w:rsidR="000C4F9D" w:rsidRPr="00E753DA" w:rsidRDefault="000C4F9D" w:rsidP="00567028">
      <w:pPr>
        <w:spacing w:line="360" w:lineRule="auto"/>
        <w:jc w:val="center"/>
        <w:rPr>
          <w:rFonts w:ascii="Trebuchet MS" w:hAnsi="Trebuchet MS" w:cs="Arial"/>
          <w:color w:val="3366FF"/>
        </w:rPr>
      </w:pPr>
      <w:r w:rsidRPr="00E753DA">
        <w:rPr>
          <w:rFonts w:ascii="Trebuchet MS" w:hAnsi="Trebuchet MS" w:cs="Arial"/>
          <w:b/>
        </w:rPr>
        <w:t>NIP: 641 22 16 741 Regon: 271081830</w:t>
      </w:r>
    </w:p>
    <w:p w:rsidR="000C4F9D" w:rsidRPr="00E753DA" w:rsidRDefault="000C4F9D" w:rsidP="00567028">
      <w:pPr>
        <w:spacing w:line="360" w:lineRule="auto"/>
        <w:ind w:left="567"/>
        <w:jc w:val="center"/>
        <w:rPr>
          <w:rFonts w:ascii="Trebuchet MS" w:hAnsi="Trebuchet MS" w:cs="Arial"/>
          <w:b/>
        </w:rPr>
      </w:pPr>
      <w:r w:rsidRPr="00E753DA">
        <w:rPr>
          <w:rFonts w:ascii="Trebuchet MS" w:hAnsi="Trebuchet MS" w:cs="Arial"/>
          <w:b/>
          <w:color w:val="3366FF"/>
          <w:u w:val="single"/>
        </w:rPr>
        <w:t>http:// www.mp47bipinfo.pl</w:t>
      </w:r>
    </w:p>
    <w:p w:rsidR="000C4F9D" w:rsidRPr="009E4264" w:rsidRDefault="000C4F9D" w:rsidP="00567028">
      <w:pPr>
        <w:spacing w:line="360" w:lineRule="auto"/>
        <w:jc w:val="center"/>
        <w:rPr>
          <w:rFonts w:ascii="Trebuchet MS" w:hAnsi="Trebuchet MS" w:cs="Arial"/>
          <w:lang w:val="de-DE"/>
        </w:rPr>
      </w:pPr>
      <w:r w:rsidRPr="009E4264">
        <w:rPr>
          <w:rFonts w:ascii="Trebuchet MS" w:hAnsi="Trebuchet MS" w:cs="Arial"/>
          <w:b/>
          <w:lang w:val="de-DE"/>
        </w:rPr>
        <w:t>e-mail : mp47@poczta.onet.eu</w:t>
      </w:r>
    </w:p>
    <w:p w:rsidR="000C4F9D" w:rsidRPr="009E4264" w:rsidRDefault="000C4F9D" w:rsidP="00567028">
      <w:pPr>
        <w:spacing w:line="360" w:lineRule="auto"/>
        <w:jc w:val="center"/>
        <w:rPr>
          <w:rFonts w:ascii="Trebuchet MS" w:hAnsi="Trebuchet MS" w:cs="Arial"/>
          <w:b/>
          <w:lang w:val="de-DE"/>
        </w:rPr>
      </w:pP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SPECYFIKACJA ISTOTNYCH WARUNKÓW ZAMÓWIENIA</w:t>
      </w:r>
    </w:p>
    <w:p w:rsidR="000C4F9D" w:rsidRPr="00E753DA" w:rsidRDefault="000C4F9D" w:rsidP="00567028">
      <w:pPr>
        <w:spacing w:line="360" w:lineRule="auto"/>
        <w:jc w:val="center"/>
        <w:rPr>
          <w:rFonts w:ascii="Trebuchet MS" w:hAnsi="Trebuchet MS" w:cs="Arial"/>
          <w:b/>
        </w:rPr>
      </w:pPr>
      <w:r w:rsidRPr="00E753DA">
        <w:rPr>
          <w:rFonts w:ascii="Trebuchet MS" w:hAnsi="Trebuchet MS" w:cs="Arial"/>
          <w:b/>
        </w:rPr>
        <w:t>(W SKRÓCIE: SIWZ)</w:t>
      </w:r>
    </w:p>
    <w:p w:rsidR="000C4F9D" w:rsidRPr="00E753DA" w:rsidRDefault="000C4F9D" w:rsidP="00567028">
      <w:pPr>
        <w:spacing w:line="360" w:lineRule="auto"/>
        <w:jc w:val="center"/>
        <w:rPr>
          <w:rFonts w:ascii="Trebuchet MS" w:hAnsi="Trebuchet MS" w:cs="Arial"/>
          <w:b/>
        </w:rPr>
      </w:pPr>
    </w:p>
    <w:p w:rsidR="000C4F9D" w:rsidRPr="00E753DA" w:rsidRDefault="000C4F9D" w:rsidP="00567028">
      <w:pPr>
        <w:spacing w:line="360" w:lineRule="auto"/>
        <w:rPr>
          <w:rFonts w:ascii="Trebuchet MS" w:hAnsi="Trebuchet MS" w:cs="Arial"/>
        </w:rPr>
      </w:pPr>
    </w:p>
    <w:p w:rsidR="000C4F9D" w:rsidRPr="00E753DA" w:rsidRDefault="000C4F9D" w:rsidP="00567028">
      <w:pPr>
        <w:spacing w:line="360" w:lineRule="auto"/>
        <w:jc w:val="both"/>
        <w:rPr>
          <w:rFonts w:ascii="Trebuchet MS" w:hAnsi="Trebuchet MS" w:cs="Arial"/>
        </w:rPr>
      </w:pPr>
      <w:r w:rsidRPr="00E753DA">
        <w:rPr>
          <w:rFonts w:ascii="Trebuchet MS" w:hAnsi="Trebuchet MS" w:cs="Arial"/>
          <w:b/>
          <w:i/>
        </w:rPr>
        <w:t>dla zamówienia o nazwie:</w:t>
      </w:r>
      <w:r w:rsidR="001129C7">
        <w:rPr>
          <w:rFonts w:ascii="Trebuchet MS" w:hAnsi="Trebuchet MS" w:cs="Arial"/>
          <w:b/>
          <w:i/>
        </w:rPr>
        <w:t xml:space="preserve"> </w:t>
      </w:r>
      <w:r w:rsidRPr="00E753DA">
        <w:rPr>
          <w:rFonts w:ascii="Trebuchet MS" w:hAnsi="Trebuchet MS" w:cs="Arial"/>
          <w:b/>
        </w:rPr>
        <w:t>Zakup wraz z dostawą artykułów żywnościowych (produktów spożywczych) dla Miejskiego Przedszkola nr 47 z Oddziałami integracyjnymi w Rudzie Śląskiej przy ul. Szramka 7</w:t>
      </w:r>
      <w:r w:rsidR="001129C7">
        <w:rPr>
          <w:rFonts w:ascii="Trebuchet MS" w:hAnsi="Trebuchet MS" w:cs="Arial"/>
          <w:b/>
        </w:rPr>
        <w:t>.</w:t>
      </w:r>
    </w:p>
    <w:p w:rsidR="000C4F9D" w:rsidRPr="00E753DA" w:rsidRDefault="000C4F9D" w:rsidP="00567028">
      <w:pPr>
        <w:spacing w:line="360" w:lineRule="auto"/>
        <w:rPr>
          <w:rFonts w:ascii="Trebuchet MS" w:hAnsi="Trebuchet MS" w:cs="Arial"/>
        </w:rPr>
      </w:pPr>
    </w:p>
    <w:p w:rsidR="00155940" w:rsidRPr="00FB1A59" w:rsidRDefault="00155940" w:rsidP="00567028">
      <w:pPr>
        <w:spacing w:line="360" w:lineRule="auto"/>
        <w:jc w:val="both"/>
        <w:rPr>
          <w:rFonts w:ascii="Trebuchet MS" w:hAnsi="Trebuchet MS" w:cs="Arial"/>
          <w:b/>
        </w:rPr>
      </w:pPr>
    </w:p>
    <w:p w:rsidR="00A16332" w:rsidRDefault="00A16332" w:rsidP="00567028">
      <w:pPr>
        <w:spacing w:line="360" w:lineRule="auto"/>
        <w:jc w:val="both"/>
        <w:rPr>
          <w:rFonts w:ascii="Trebuchet MS" w:hAnsi="Trebuchet MS" w:cs="Arial"/>
          <w:b/>
        </w:rPr>
      </w:pPr>
      <w:r w:rsidRPr="00FB1A59">
        <w:rPr>
          <w:rFonts w:ascii="Trebuchet MS" w:hAnsi="Trebuchet MS" w:cs="Arial"/>
          <w:b/>
        </w:rPr>
        <w:t>Zawartość specyfikacji:</w:t>
      </w:r>
    </w:p>
    <w:p w:rsidR="006F374E" w:rsidRPr="00FB1A59" w:rsidRDefault="006F374E" w:rsidP="00567028">
      <w:pPr>
        <w:spacing w:line="360" w:lineRule="auto"/>
        <w:jc w:val="both"/>
        <w:rPr>
          <w:rFonts w:ascii="Trebuchet MS" w:hAnsi="Trebuchet MS" w:cs="Arial"/>
          <w:b/>
        </w:rPr>
      </w:pPr>
    </w:p>
    <w:tbl>
      <w:tblPr>
        <w:tblW w:w="9639" w:type="dxa"/>
        <w:tblInd w:w="108" w:type="dxa"/>
        <w:tblLook w:val="01E0" w:firstRow="1" w:lastRow="1" w:firstColumn="1" w:lastColumn="1" w:noHBand="0" w:noVBand="0"/>
      </w:tblPr>
      <w:tblGrid>
        <w:gridCol w:w="3261"/>
        <w:gridCol w:w="1417"/>
        <w:gridCol w:w="4961"/>
      </w:tblGrid>
      <w:tr w:rsidR="00FB1A59" w:rsidRPr="00411FF0" w:rsidTr="00A20851">
        <w:tc>
          <w:tcPr>
            <w:tcW w:w="3261" w:type="dxa"/>
            <w:shd w:val="clear" w:color="auto" w:fill="auto"/>
          </w:tcPr>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Postanowienia SIWZ</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1</w:t>
            </w:r>
          </w:p>
          <w:p w:rsidR="0038495C" w:rsidRPr="00411FF0" w:rsidRDefault="0038495C" w:rsidP="00567028">
            <w:pPr>
              <w:numPr>
                <w:ilvl w:val="0"/>
                <w:numId w:val="1"/>
              </w:numPr>
              <w:spacing w:line="360" w:lineRule="auto"/>
              <w:jc w:val="both"/>
              <w:rPr>
                <w:rFonts w:ascii="Trebuchet MS" w:hAnsi="Trebuchet MS" w:cs="Arial"/>
              </w:rPr>
            </w:pPr>
            <w:r w:rsidRPr="00411FF0">
              <w:rPr>
                <w:rFonts w:ascii="Trebuchet MS" w:hAnsi="Trebuchet MS" w:cs="Arial"/>
              </w:rPr>
              <w:t>Załącznik nr 1a</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2</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 nr 3</w:t>
            </w:r>
          </w:p>
          <w:p w:rsidR="00FB1A59" w:rsidRPr="00411FF0" w:rsidRDefault="00FB1A59" w:rsidP="00567028">
            <w:pPr>
              <w:pStyle w:val="Akapitzlist"/>
              <w:spacing w:line="360" w:lineRule="auto"/>
              <w:rPr>
                <w:rFonts w:ascii="Trebuchet MS" w:hAnsi="Trebuchet MS" w:cs="Arial"/>
              </w:rPr>
            </w:pP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w:t>
            </w:r>
            <w:r w:rsidR="00226A9B" w:rsidRPr="00411FF0">
              <w:rPr>
                <w:rFonts w:ascii="Trebuchet MS" w:hAnsi="Trebuchet MS" w:cs="Arial"/>
              </w:rPr>
              <w:t>k nr 4</w:t>
            </w:r>
          </w:p>
          <w:p w:rsidR="00FB1A59" w:rsidRPr="00411FF0" w:rsidRDefault="00FB1A59" w:rsidP="00567028">
            <w:pPr>
              <w:numPr>
                <w:ilvl w:val="0"/>
                <w:numId w:val="1"/>
              </w:numPr>
              <w:spacing w:line="360" w:lineRule="auto"/>
              <w:jc w:val="both"/>
              <w:rPr>
                <w:rFonts w:ascii="Trebuchet MS" w:hAnsi="Trebuchet MS" w:cs="Arial"/>
              </w:rPr>
            </w:pPr>
            <w:r w:rsidRPr="00411FF0">
              <w:rPr>
                <w:rFonts w:ascii="Trebuchet MS" w:hAnsi="Trebuchet MS" w:cs="Arial"/>
              </w:rPr>
              <w:t>Załączniki</w:t>
            </w:r>
            <w:r w:rsidR="00226A9B" w:rsidRPr="00411FF0">
              <w:rPr>
                <w:rFonts w:ascii="Trebuchet MS" w:hAnsi="Trebuchet MS" w:cs="Arial"/>
              </w:rPr>
              <w:t xml:space="preserve"> nr 5</w:t>
            </w:r>
          </w:p>
        </w:tc>
        <w:tc>
          <w:tcPr>
            <w:tcW w:w="1417" w:type="dxa"/>
            <w:shd w:val="clear" w:color="auto" w:fill="auto"/>
          </w:tcPr>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 2-</w:t>
            </w:r>
            <w:r w:rsidR="002C7AED">
              <w:rPr>
                <w:rFonts w:ascii="Trebuchet MS" w:hAnsi="Trebuchet MS" w:cs="Arial"/>
                <w:lang w:val="de-DE"/>
              </w:rPr>
              <w:t>21</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2</w:t>
            </w:r>
            <w:r w:rsidR="002C7AED">
              <w:rPr>
                <w:rFonts w:ascii="Trebuchet MS" w:hAnsi="Trebuchet MS" w:cs="Arial"/>
                <w:lang w:val="de-DE"/>
              </w:rPr>
              <w:t>2</w:t>
            </w:r>
            <w:r w:rsidRPr="00411FF0">
              <w:rPr>
                <w:rFonts w:ascii="Trebuchet MS" w:hAnsi="Trebuchet MS" w:cs="Arial"/>
                <w:lang w:val="de-DE"/>
              </w:rPr>
              <w:t>–</w:t>
            </w:r>
            <w:r w:rsidR="002C7AED">
              <w:rPr>
                <w:rFonts w:ascii="Trebuchet MS" w:hAnsi="Trebuchet MS" w:cs="Arial"/>
                <w:lang w:val="de-DE"/>
              </w:rPr>
              <w:t>23</w:t>
            </w: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 xml:space="preserve">Str. </w:t>
            </w:r>
            <w:r w:rsidR="0094303B" w:rsidRPr="00411FF0">
              <w:rPr>
                <w:rFonts w:ascii="Trebuchet MS" w:hAnsi="Trebuchet MS" w:cs="Arial"/>
                <w:lang w:val="de-DE"/>
              </w:rPr>
              <w:t>2</w:t>
            </w:r>
            <w:r w:rsidR="002C7AED">
              <w:rPr>
                <w:rFonts w:ascii="Trebuchet MS" w:hAnsi="Trebuchet MS" w:cs="Arial"/>
                <w:lang w:val="de-DE"/>
              </w:rPr>
              <w:t>4</w:t>
            </w:r>
            <w:r w:rsidRPr="00411FF0">
              <w:rPr>
                <w:rFonts w:ascii="Trebuchet MS" w:hAnsi="Trebuchet MS" w:cs="Arial"/>
                <w:lang w:val="de-DE"/>
              </w:rPr>
              <w:t>-</w:t>
            </w:r>
            <w:r w:rsidR="00C3057B" w:rsidRPr="00411FF0">
              <w:rPr>
                <w:rFonts w:ascii="Trebuchet MS" w:hAnsi="Trebuchet MS" w:cs="Arial"/>
                <w:lang w:val="de-DE"/>
              </w:rPr>
              <w:t>3</w:t>
            </w:r>
            <w:r w:rsidR="00B94AD8">
              <w:rPr>
                <w:rFonts w:ascii="Trebuchet MS" w:hAnsi="Trebuchet MS" w:cs="Arial"/>
                <w:lang w:val="de-DE"/>
              </w:rPr>
              <w:t>1</w:t>
            </w:r>
          </w:p>
          <w:p w:rsidR="00FB1A59" w:rsidRPr="00411FF0" w:rsidRDefault="00C110BD" w:rsidP="00567028">
            <w:pPr>
              <w:spacing w:line="360" w:lineRule="auto"/>
              <w:jc w:val="both"/>
              <w:rPr>
                <w:rFonts w:ascii="Trebuchet MS" w:hAnsi="Trebuchet MS" w:cs="Arial"/>
                <w:lang w:val="de-DE"/>
              </w:rPr>
            </w:pPr>
            <w:r>
              <w:rPr>
                <w:rFonts w:ascii="Trebuchet MS" w:hAnsi="Trebuchet MS" w:cs="Arial"/>
                <w:lang w:val="de-DE"/>
              </w:rPr>
              <w:t>Str. 3</w:t>
            </w:r>
            <w:r w:rsidR="00B94AD8">
              <w:rPr>
                <w:rFonts w:ascii="Trebuchet MS" w:hAnsi="Trebuchet MS" w:cs="Arial"/>
                <w:lang w:val="de-DE"/>
              </w:rPr>
              <w:t>2</w:t>
            </w:r>
            <w:r>
              <w:rPr>
                <w:rFonts w:ascii="Trebuchet MS" w:hAnsi="Trebuchet MS" w:cs="Arial"/>
                <w:lang w:val="de-DE"/>
              </w:rPr>
              <w:t>-3</w:t>
            </w:r>
            <w:r w:rsidR="00B94AD8">
              <w:rPr>
                <w:rFonts w:ascii="Trebuchet MS" w:hAnsi="Trebuchet MS" w:cs="Arial"/>
                <w:lang w:val="de-DE"/>
              </w:rPr>
              <w:t>3</w:t>
            </w:r>
          </w:p>
          <w:p w:rsidR="0094303B" w:rsidRPr="00411FF0" w:rsidRDefault="0094303B" w:rsidP="00567028">
            <w:pPr>
              <w:spacing w:line="360" w:lineRule="auto"/>
              <w:jc w:val="both"/>
              <w:rPr>
                <w:rFonts w:ascii="Trebuchet MS" w:hAnsi="Trebuchet MS" w:cs="Arial"/>
                <w:lang w:val="de-DE"/>
              </w:rPr>
            </w:pPr>
          </w:p>
          <w:p w:rsidR="00FB1A59" w:rsidRPr="00411FF0" w:rsidRDefault="00FB1A59" w:rsidP="00567028">
            <w:pPr>
              <w:spacing w:line="360" w:lineRule="auto"/>
              <w:jc w:val="both"/>
              <w:rPr>
                <w:rFonts w:ascii="Trebuchet MS" w:hAnsi="Trebuchet MS" w:cs="Arial"/>
                <w:lang w:val="de-DE"/>
              </w:rPr>
            </w:pPr>
            <w:r w:rsidRPr="00411FF0">
              <w:rPr>
                <w:rFonts w:ascii="Trebuchet MS" w:hAnsi="Trebuchet MS" w:cs="Arial"/>
                <w:lang w:val="de-DE"/>
              </w:rPr>
              <w:t>Str.</w:t>
            </w:r>
            <w:r w:rsidR="00943F50" w:rsidRPr="00411FF0">
              <w:rPr>
                <w:rFonts w:ascii="Trebuchet MS" w:hAnsi="Trebuchet MS" w:cs="Arial"/>
                <w:lang w:val="de-DE"/>
              </w:rPr>
              <w:t xml:space="preserve"> 3</w:t>
            </w:r>
            <w:r w:rsidR="00B94AD8">
              <w:rPr>
                <w:rFonts w:ascii="Trebuchet MS" w:hAnsi="Trebuchet MS" w:cs="Arial"/>
                <w:lang w:val="de-DE"/>
              </w:rPr>
              <w:t>4</w:t>
            </w:r>
            <w:r w:rsidRPr="00411FF0">
              <w:rPr>
                <w:rFonts w:ascii="Trebuchet MS" w:hAnsi="Trebuchet MS" w:cs="Arial"/>
                <w:lang w:val="de-DE"/>
              </w:rPr>
              <w:t>-</w:t>
            </w:r>
            <w:r w:rsidR="00C3057B" w:rsidRPr="00411FF0">
              <w:rPr>
                <w:rFonts w:ascii="Trebuchet MS" w:hAnsi="Trebuchet MS" w:cs="Arial"/>
                <w:lang w:val="de-DE"/>
              </w:rPr>
              <w:t>3</w:t>
            </w:r>
            <w:r w:rsidR="00B94AD8">
              <w:rPr>
                <w:rFonts w:ascii="Trebuchet MS" w:hAnsi="Trebuchet MS" w:cs="Arial"/>
                <w:lang w:val="de-DE"/>
              </w:rPr>
              <w:t>5</w:t>
            </w:r>
          </w:p>
          <w:p w:rsidR="00476656" w:rsidRDefault="00476656" w:rsidP="00567028">
            <w:pPr>
              <w:spacing w:line="360" w:lineRule="auto"/>
              <w:jc w:val="both"/>
              <w:rPr>
                <w:rFonts w:ascii="Trebuchet MS" w:hAnsi="Trebuchet MS" w:cs="Arial"/>
                <w:lang w:val="de-DE"/>
              </w:rPr>
            </w:pPr>
          </w:p>
          <w:p w:rsidR="0094303B" w:rsidRPr="00411FF0" w:rsidRDefault="0025521E" w:rsidP="00567028">
            <w:pPr>
              <w:spacing w:line="360" w:lineRule="auto"/>
              <w:jc w:val="both"/>
              <w:rPr>
                <w:rFonts w:ascii="Trebuchet MS" w:hAnsi="Trebuchet MS" w:cs="Arial"/>
                <w:lang w:val="de-DE"/>
              </w:rPr>
            </w:pPr>
            <w:r>
              <w:rPr>
                <w:rFonts w:ascii="Trebuchet MS" w:hAnsi="Trebuchet MS" w:cs="Arial"/>
                <w:lang w:val="de-DE"/>
              </w:rPr>
              <w:t>Str.3</w:t>
            </w:r>
            <w:r w:rsidR="00B94AD8">
              <w:rPr>
                <w:rFonts w:ascii="Trebuchet MS" w:hAnsi="Trebuchet MS" w:cs="Arial"/>
                <w:lang w:val="de-DE"/>
              </w:rPr>
              <w:t>6</w:t>
            </w:r>
            <w:r w:rsidR="00AB4C9B">
              <w:rPr>
                <w:rFonts w:ascii="Trebuchet MS" w:hAnsi="Trebuchet MS" w:cs="Arial"/>
                <w:lang w:val="de-DE"/>
              </w:rPr>
              <w:t>-46</w:t>
            </w:r>
          </w:p>
          <w:p w:rsidR="00FB1A59" w:rsidRPr="00411FF0" w:rsidRDefault="0031127B" w:rsidP="00567028">
            <w:pPr>
              <w:spacing w:line="360" w:lineRule="auto"/>
              <w:jc w:val="both"/>
              <w:rPr>
                <w:rFonts w:ascii="Trebuchet MS" w:hAnsi="Trebuchet MS" w:cs="Arial"/>
                <w:lang w:val="de-DE"/>
              </w:rPr>
            </w:pPr>
            <w:r w:rsidRPr="00411FF0">
              <w:rPr>
                <w:rFonts w:ascii="Trebuchet MS" w:hAnsi="Trebuchet MS" w:cs="Arial"/>
                <w:lang w:val="de-DE"/>
              </w:rPr>
              <w:t>Str.</w:t>
            </w:r>
            <w:r w:rsidR="00AB4C9B">
              <w:rPr>
                <w:rFonts w:ascii="Trebuchet MS" w:hAnsi="Trebuchet MS" w:cs="Arial"/>
                <w:lang w:val="de-DE"/>
              </w:rPr>
              <w:t>47</w:t>
            </w:r>
            <w:r w:rsidRPr="00411FF0">
              <w:rPr>
                <w:rFonts w:ascii="Trebuchet MS" w:hAnsi="Trebuchet MS" w:cs="Arial"/>
                <w:lang w:val="de-DE"/>
              </w:rPr>
              <w:t xml:space="preserve"> -</w:t>
            </w:r>
            <w:r w:rsidR="00AB4C9B">
              <w:rPr>
                <w:rFonts w:ascii="Trebuchet MS" w:hAnsi="Trebuchet MS" w:cs="Arial"/>
                <w:lang w:val="de-DE"/>
              </w:rPr>
              <w:t>51</w:t>
            </w:r>
          </w:p>
        </w:tc>
        <w:tc>
          <w:tcPr>
            <w:tcW w:w="4961" w:type="dxa"/>
            <w:shd w:val="clear" w:color="auto" w:fill="auto"/>
          </w:tcPr>
          <w:p w:rsidR="00FB1A59" w:rsidRPr="00411FF0" w:rsidRDefault="00FB1A59" w:rsidP="00567028">
            <w:pPr>
              <w:spacing w:line="360" w:lineRule="auto"/>
              <w:rPr>
                <w:rFonts w:ascii="Trebuchet MS" w:hAnsi="Trebuchet MS" w:cs="Arial"/>
              </w:rPr>
            </w:pPr>
            <w:r w:rsidRPr="00411FF0">
              <w:rPr>
                <w:rFonts w:ascii="Trebuchet MS" w:hAnsi="Trebuchet MS" w:cs="Arial"/>
              </w:rPr>
              <w:t>Rozdziały od I do XXVII</w:t>
            </w:r>
            <w:r w:rsidR="002C7AED">
              <w:rPr>
                <w:rFonts w:ascii="Trebuchet MS" w:hAnsi="Trebuchet MS" w:cs="Arial"/>
              </w:rPr>
              <w:t>I</w:t>
            </w:r>
          </w:p>
          <w:p w:rsidR="00FB1A59" w:rsidRPr="00411FF0" w:rsidRDefault="00FB1A59" w:rsidP="00567028">
            <w:pPr>
              <w:spacing w:line="360" w:lineRule="auto"/>
              <w:rPr>
                <w:rFonts w:ascii="Trebuchet MS" w:hAnsi="Trebuchet MS" w:cs="Arial"/>
              </w:rPr>
            </w:pPr>
            <w:r w:rsidRPr="00411FF0">
              <w:rPr>
                <w:rFonts w:ascii="Trebuchet MS" w:hAnsi="Trebuchet MS" w:cs="Arial"/>
              </w:rPr>
              <w:t>Formularz oferty</w:t>
            </w:r>
          </w:p>
          <w:p w:rsidR="0038495C" w:rsidRPr="00411FF0" w:rsidRDefault="0038495C" w:rsidP="00567028">
            <w:pPr>
              <w:spacing w:line="360" w:lineRule="auto"/>
              <w:rPr>
                <w:rFonts w:ascii="Trebuchet MS" w:hAnsi="Trebuchet MS" w:cs="Arial"/>
              </w:rPr>
            </w:pPr>
            <w:r w:rsidRPr="00411FF0">
              <w:rPr>
                <w:rFonts w:ascii="Trebuchet MS" w:hAnsi="Trebuchet MS" w:cs="Arial"/>
              </w:rPr>
              <w:t>Szczegółowy formularz ofertowy</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przesłanek wykluczenia z postępowania</w:t>
            </w:r>
          </w:p>
          <w:p w:rsidR="00FB1A59" w:rsidRPr="00411FF0" w:rsidRDefault="00FB1A59" w:rsidP="00567028">
            <w:pPr>
              <w:spacing w:line="360" w:lineRule="auto"/>
              <w:rPr>
                <w:rFonts w:ascii="Trebuchet MS" w:hAnsi="Trebuchet MS" w:cs="Arial"/>
              </w:rPr>
            </w:pPr>
            <w:r w:rsidRPr="00411FF0">
              <w:rPr>
                <w:rFonts w:ascii="Trebuchet MS" w:hAnsi="Trebuchet MS" w:cs="Arial"/>
              </w:rPr>
              <w:t>Oświadczenie Wykonawcy dotyczące spełniania warunków udziału w postępowaniu</w:t>
            </w:r>
          </w:p>
          <w:p w:rsidR="00FB1A59" w:rsidRPr="00411FF0" w:rsidRDefault="00FB1A59" w:rsidP="00567028">
            <w:pPr>
              <w:spacing w:line="360" w:lineRule="auto"/>
              <w:rPr>
                <w:rFonts w:ascii="Trebuchet MS" w:hAnsi="Trebuchet MS" w:cs="Arial"/>
              </w:rPr>
            </w:pPr>
            <w:r w:rsidRPr="00411FF0">
              <w:rPr>
                <w:rFonts w:ascii="Trebuchet MS" w:hAnsi="Trebuchet MS" w:cs="Arial"/>
              </w:rPr>
              <w:t>Opis przedmiotu zamówienia</w:t>
            </w:r>
          </w:p>
          <w:p w:rsidR="00FB1A59" w:rsidRPr="00411FF0" w:rsidRDefault="007A2103" w:rsidP="00567028">
            <w:pPr>
              <w:spacing w:line="360" w:lineRule="auto"/>
              <w:rPr>
                <w:rFonts w:ascii="Trebuchet MS" w:hAnsi="Trebuchet MS" w:cs="Arial"/>
              </w:rPr>
            </w:pPr>
            <w:r w:rsidRPr="00411FF0">
              <w:rPr>
                <w:rFonts w:ascii="Trebuchet MS" w:hAnsi="Trebuchet MS" w:cs="Arial"/>
              </w:rPr>
              <w:t>Wzór umowy</w:t>
            </w:r>
          </w:p>
        </w:tc>
      </w:tr>
    </w:tbl>
    <w:p w:rsidR="00155940" w:rsidRPr="00411FF0" w:rsidRDefault="00155940" w:rsidP="00567028">
      <w:pPr>
        <w:spacing w:line="360" w:lineRule="auto"/>
        <w:jc w:val="both"/>
        <w:rPr>
          <w:rFonts w:ascii="Trebuchet MS" w:hAnsi="Trebuchet MS" w:cs="Arial"/>
        </w:rPr>
      </w:pPr>
    </w:p>
    <w:p w:rsidR="00A16332" w:rsidRPr="00411FF0" w:rsidRDefault="00A16332" w:rsidP="00567028">
      <w:pPr>
        <w:spacing w:line="360" w:lineRule="auto"/>
        <w:jc w:val="both"/>
        <w:rPr>
          <w:rFonts w:ascii="Trebuchet MS" w:hAnsi="Trebuchet MS" w:cs="Arial"/>
        </w:rPr>
      </w:pPr>
      <w:r w:rsidRPr="00411FF0">
        <w:rPr>
          <w:rFonts w:ascii="Trebuchet MS" w:hAnsi="Trebuchet MS" w:cs="Arial"/>
        </w:rPr>
        <w:t>Specyfikacja istotnych warunków zamówienia zawi</w:t>
      </w:r>
      <w:r w:rsidR="00EA378E" w:rsidRPr="00411FF0">
        <w:rPr>
          <w:rFonts w:ascii="Trebuchet MS" w:hAnsi="Trebuchet MS" w:cs="Arial"/>
        </w:rPr>
        <w:t xml:space="preserve">era </w:t>
      </w:r>
      <w:r w:rsidR="00AB4C9B">
        <w:rPr>
          <w:rFonts w:ascii="Trebuchet MS" w:hAnsi="Trebuchet MS" w:cs="Arial"/>
          <w:b/>
        </w:rPr>
        <w:t>51</w:t>
      </w:r>
      <w:r w:rsidR="0025521E">
        <w:rPr>
          <w:rFonts w:ascii="Trebuchet MS" w:hAnsi="Trebuchet MS" w:cs="Arial"/>
          <w:b/>
        </w:rPr>
        <w:t xml:space="preserve"> </w:t>
      </w:r>
      <w:r w:rsidR="00C945DC" w:rsidRPr="00411FF0">
        <w:rPr>
          <w:rFonts w:ascii="Trebuchet MS" w:hAnsi="Trebuchet MS" w:cs="Arial"/>
        </w:rPr>
        <w:t>stron</w:t>
      </w:r>
      <w:r w:rsidR="003C583B">
        <w:rPr>
          <w:rFonts w:ascii="Trebuchet MS" w:hAnsi="Trebuchet MS" w:cs="Arial"/>
        </w:rPr>
        <w:t>y</w:t>
      </w:r>
      <w:r w:rsidR="00C945DC" w:rsidRPr="00411FF0">
        <w:rPr>
          <w:rFonts w:ascii="Trebuchet MS" w:hAnsi="Trebuchet MS" w:cs="Arial"/>
        </w:rPr>
        <w:t>.</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jc w:val="both"/>
        <w:rPr>
          <w:rFonts w:ascii="Trebuchet MS" w:hAnsi="Trebuchet MS" w:cs="Arial"/>
        </w:rPr>
      </w:pPr>
    </w:p>
    <w:p w:rsidR="00A16332" w:rsidRPr="00FB1A59" w:rsidRDefault="00A16332" w:rsidP="00567028">
      <w:pPr>
        <w:spacing w:line="360" w:lineRule="auto"/>
        <w:ind w:left="4956" w:firstLine="708"/>
        <w:rPr>
          <w:rFonts w:ascii="Trebuchet MS" w:hAnsi="Trebuchet MS" w:cs="Arial"/>
          <w:b/>
        </w:rPr>
      </w:pPr>
      <w:r w:rsidRPr="00FB1A59">
        <w:rPr>
          <w:rFonts w:ascii="Trebuchet MS" w:hAnsi="Trebuchet MS" w:cs="Arial"/>
          <w:b/>
        </w:rPr>
        <w:t>Zatwierdzona przez:</w:t>
      </w:r>
    </w:p>
    <w:p w:rsidR="00A16332" w:rsidRPr="00FB1A59" w:rsidRDefault="00A16332" w:rsidP="00567028">
      <w:pPr>
        <w:spacing w:line="360" w:lineRule="auto"/>
        <w:rPr>
          <w:rFonts w:ascii="Trebuchet MS" w:hAnsi="Trebuchet MS" w:cs="Arial"/>
          <w:b/>
        </w:rPr>
      </w:pPr>
    </w:p>
    <w:p w:rsidR="00EA378E" w:rsidRPr="00FB1A59" w:rsidRDefault="00EA378E" w:rsidP="00567028">
      <w:pPr>
        <w:spacing w:line="360" w:lineRule="auto"/>
        <w:rPr>
          <w:rFonts w:ascii="Trebuchet MS" w:hAnsi="Trebuchet MS" w:cs="Arial"/>
        </w:rPr>
      </w:pPr>
      <w:r w:rsidRPr="00FB1A59">
        <w:rPr>
          <w:rFonts w:ascii="Trebuchet MS" w:hAnsi="Trebuchet MS" w:cs="Arial"/>
        </w:rPr>
        <w:t>R</w:t>
      </w:r>
      <w:r w:rsidR="00A44A9F">
        <w:rPr>
          <w:rFonts w:ascii="Trebuchet MS" w:hAnsi="Trebuchet MS" w:cs="Arial"/>
        </w:rPr>
        <w:t>uda Śląska, dnia 02</w:t>
      </w:r>
      <w:r w:rsidR="00894750">
        <w:rPr>
          <w:rFonts w:ascii="Trebuchet MS" w:hAnsi="Trebuchet MS" w:cs="Arial"/>
        </w:rPr>
        <w:t>.07.2020</w:t>
      </w:r>
      <w:r w:rsidR="00242F5F">
        <w:rPr>
          <w:rFonts w:ascii="Trebuchet MS" w:hAnsi="Trebuchet MS" w:cs="Arial"/>
        </w:rPr>
        <w:t xml:space="preserve"> r</w:t>
      </w: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rPr>
          <w:rFonts w:ascii="Trebuchet MS" w:hAnsi="Trebuchet MS" w:cs="Arial"/>
        </w:rPr>
      </w:pPr>
    </w:p>
    <w:p w:rsidR="00EA378E" w:rsidRPr="00FB1A59" w:rsidRDefault="00EA378E" w:rsidP="00567028">
      <w:pPr>
        <w:spacing w:line="360" w:lineRule="auto"/>
        <w:ind w:left="4956" w:firstLine="708"/>
        <w:jc w:val="both"/>
        <w:rPr>
          <w:rFonts w:ascii="Trebuchet MS" w:hAnsi="Trebuchet MS" w:cs="Arial"/>
        </w:rPr>
      </w:pPr>
      <w:r w:rsidRPr="00FB1A59">
        <w:rPr>
          <w:rFonts w:ascii="Trebuchet MS" w:hAnsi="Trebuchet MS" w:cs="Arial"/>
        </w:rPr>
        <w:t>……………………………………………</w:t>
      </w:r>
    </w:p>
    <w:p w:rsidR="00EA378E" w:rsidRPr="001129C7" w:rsidRDefault="00EA378E" w:rsidP="00567028">
      <w:pPr>
        <w:spacing w:line="360" w:lineRule="auto"/>
        <w:ind w:left="4956" w:firstLine="708"/>
        <w:jc w:val="both"/>
        <w:rPr>
          <w:rFonts w:ascii="Trebuchet MS" w:hAnsi="Trebuchet MS" w:cs="Arial"/>
          <w:sz w:val="16"/>
          <w:szCs w:val="16"/>
        </w:rPr>
      </w:pPr>
      <w:r w:rsidRPr="001129C7">
        <w:rPr>
          <w:rFonts w:ascii="Trebuchet MS" w:hAnsi="Trebuchet MS" w:cs="Arial"/>
          <w:sz w:val="16"/>
          <w:szCs w:val="16"/>
        </w:rPr>
        <w:t>(podpis Kierownika Zamawiającego</w:t>
      </w:r>
    </w:p>
    <w:p w:rsidR="004956A7" w:rsidRPr="00FB1A59" w:rsidRDefault="004956A7" w:rsidP="00567028">
      <w:pPr>
        <w:spacing w:line="360" w:lineRule="auto"/>
        <w:ind w:left="4956" w:firstLine="708"/>
        <w:jc w:val="both"/>
        <w:rPr>
          <w:rFonts w:ascii="Trebuchet MS" w:hAnsi="Trebuchet MS" w:cs="Arial"/>
        </w:rPr>
      </w:pPr>
      <w:r w:rsidRPr="001129C7">
        <w:rPr>
          <w:rFonts w:ascii="Trebuchet MS" w:hAnsi="Trebuchet MS" w:cs="Arial"/>
          <w:sz w:val="16"/>
          <w:szCs w:val="16"/>
        </w:rPr>
        <w:t>l</w:t>
      </w:r>
      <w:r w:rsidR="00EA378E" w:rsidRPr="001129C7">
        <w:rPr>
          <w:rFonts w:ascii="Trebuchet MS" w:hAnsi="Trebuchet MS" w:cs="Arial"/>
          <w:sz w:val="16"/>
          <w:szCs w:val="16"/>
        </w:rPr>
        <w:t>ub osoby upoważnionej)</w:t>
      </w:r>
      <w:r w:rsidR="00EA3B2E" w:rsidRPr="00FB1A59">
        <w:rPr>
          <w:rFonts w:ascii="Trebuchet MS" w:hAnsi="Trebuchet MS" w:cs="Arial"/>
          <w:b/>
        </w:rPr>
        <w:br w:type="page"/>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lastRenderedPageBreak/>
        <w:t>POSTANOWIENIA</w:t>
      </w:r>
    </w:p>
    <w:p w:rsidR="00A16332" w:rsidRPr="00FB1A59" w:rsidRDefault="00A368A5" w:rsidP="00567028">
      <w:pPr>
        <w:spacing w:line="360" w:lineRule="auto"/>
        <w:jc w:val="center"/>
        <w:rPr>
          <w:rFonts w:ascii="Trebuchet MS" w:hAnsi="Trebuchet MS" w:cs="Arial"/>
          <w:b/>
        </w:rPr>
      </w:pPr>
      <w:r>
        <w:rPr>
          <w:rFonts w:ascii="Trebuchet MS" w:hAnsi="Trebuchet MS" w:cs="Arial"/>
          <w:b/>
        </w:rPr>
        <w:t>SPECYFIKACJI ISTOTNYCH WARUNKÓW</w:t>
      </w:r>
      <w:r w:rsidR="00A16332" w:rsidRPr="00FB1A59">
        <w:rPr>
          <w:rFonts w:ascii="Trebuchet MS" w:hAnsi="Trebuchet MS" w:cs="Arial"/>
          <w:b/>
        </w:rPr>
        <w:t xml:space="preserve"> ZAMÓWIENIA</w:t>
      </w:r>
    </w:p>
    <w:p w:rsidR="00A16332" w:rsidRPr="00FB1A59" w:rsidRDefault="00A16332" w:rsidP="00567028">
      <w:pPr>
        <w:spacing w:line="360" w:lineRule="auto"/>
        <w:jc w:val="center"/>
        <w:rPr>
          <w:rFonts w:ascii="Trebuchet MS" w:hAnsi="Trebuchet MS" w:cs="Arial"/>
          <w:b/>
        </w:rPr>
      </w:pPr>
      <w:r w:rsidRPr="00FB1A59">
        <w:rPr>
          <w:rFonts w:ascii="Trebuchet MS" w:hAnsi="Trebuchet MS" w:cs="Arial"/>
          <w:b/>
        </w:rPr>
        <w:t>(SIWZ)</w:t>
      </w:r>
    </w:p>
    <w:p w:rsidR="009A6A9F" w:rsidRPr="00FB1A59" w:rsidRDefault="009A6A9F" w:rsidP="00567028">
      <w:pPr>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ROZDZIAŁ I.</w:t>
      </w:r>
      <w:r w:rsidRPr="00E753DA">
        <w:rPr>
          <w:rFonts w:ascii="Trebuchet MS" w:hAnsi="Trebuchet MS" w:cs="Arial"/>
          <w:b/>
        </w:rPr>
        <w:tab/>
      </w:r>
      <w:r w:rsidRPr="00E753DA">
        <w:rPr>
          <w:rFonts w:ascii="Trebuchet MS" w:hAnsi="Trebuchet MS" w:cs="Arial"/>
          <w:b/>
        </w:rPr>
        <w:tab/>
        <w:t>ZAMAWIAJĄCY (NAZWA I ADRES)</w:t>
      </w:r>
    </w:p>
    <w:p w:rsidR="000C4F9D" w:rsidRDefault="000C4F9D" w:rsidP="00567028">
      <w:pPr>
        <w:tabs>
          <w:tab w:val="left" w:pos="567"/>
        </w:tabs>
        <w:spacing w:line="360" w:lineRule="auto"/>
        <w:jc w:val="both"/>
        <w:rPr>
          <w:rFonts w:ascii="Trebuchet MS" w:hAnsi="Trebuchet MS" w:cs="Arial"/>
        </w:rPr>
      </w:pP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 xml:space="preserve">Miejskie Przedszkole nr 47 z Oddziałami Integracyjnymi </w:t>
      </w:r>
    </w:p>
    <w:p w:rsidR="000C4F9D" w:rsidRPr="00E753DA" w:rsidRDefault="000C4F9D" w:rsidP="00567028">
      <w:pPr>
        <w:tabs>
          <w:tab w:val="left" w:pos="567"/>
        </w:tabs>
        <w:spacing w:line="360" w:lineRule="auto"/>
        <w:jc w:val="both"/>
        <w:rPr>
          <w:rFonts w:ascii="Trebuchet MS" w:hAnsi="Trebuchet MS" w:cs="Arial"/>
          <w:b/>
        </w:rPr>
      </w:pPr>
      <w:r w:rsidRPr="00E753DA">
        <w:rPr>
          <w:rFonts w:ascii="Trebuchet MS" w:hAnsi="Trebuchet MS" w:cs="Arial"/>
          <w:b/>
        </w:rPr>
        <w:t>41-705 Ruda Śląska</w:t>
      </w:r>
    </w:p>
    <w:p w:rsidR="000C4F9D" w:rsidRPr="00E753DA" w:rsidRDefault="000C4F9D" w:rsidP="00567028">
      <w:pPr>
        <w:tabs>
          <w:tab w:val="left" w:pos="567"/>
        </w:tabs>
        <w:spacing w:line="360" w:lineRule="auto"/>
        <w:jc w:val="both"/>
        <w:rPr>
          <w:rFonts w:ascii="Trebuchet MS" w:hAnsi="Trebuchet MS" w:cs="Arial"/>
        </w:rPr>
      </w:pPr>
      <w:r w:rsidRPr="00E753DA">
        <w:rPr>
          <w:rFonts w:ascii="Trebuchet MS" w:hAnsi="Trebuchet MS" w:cs="Arial"/>
          <w:b/>
        </w:rPr>
        <w:t>ul. Szramka 7</w:t>
      </w:r>
    </w:p>
    <w:p w:rsidR="000C4F9D" w:rsidRDefault="000C4F9D" w:rsidP="00567028">
      <w:pPr>
        <w:tabs>
          <w:tab w:val="left" w:pos="567"/>
        </w:tabs>
        <w:spacing w:line="360" w:lineRule="auto"/>
        <w:jc w:val="both"/>
        <w:rPr>
          <w:rFonts w:ascii="Trebuchet MS" w:hAnsi="Trebuchet MS" w:cs="Arial"/>
        </w:rPr>
      </w:pPr>
      <w:r w:rsidRPr="00E753DA">
        <w:rPr>
          <w:rFonts w:ascii="Trebuchet MS" w:hAnsi="Trebuchet MS" w:cs="Arial"/>
        </w:rPr>
        <w:t>zwany dalej „Zamawiającym”</w:t>
      </w:r>
    </w:p>
    <w:p w:rsidR="000C4F9D" w:rsidRPr="00E753DA" w:rsidRDefault="000C4F9D" w:rsidP="00567028">
      <w:pPr>
        <w:tabs>
          <w:tab w:val="left" w:pos="567"/>
        </w:tabs>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w:t>
      </w:r>
      <w:r w:rsidRPr="00FB1A59">
        <w:rPr>
          <w:rFonts w:ascii="Trebuchet MS" w:hAnsi="Trebuchet MS" w:cs="Arial"/>
          <w:b/>
        </w:rPr>
        <w:tab/>
        <w:t>TRYB UDZIELENIA ZAMÓWIENIA PUBLICZNEGO</w:t>
      </w:r>
    </w:p>
    <w:p w:rsidR="00F72BCD" w:rsidRPr="00FB1A59" w:rsidRDefault="00F72BCD" w:rsidP="00567028">
      <w:pPr>
        <w:spacing w:line="360" w:lineRule="auto"/>
        <w:jc w:val="both"/>
        <w:rPr>
          <w:rFonts w:ascii="Trebuchet MS" w:hAnsi="Trebuchet MS" w:cs="Arial"/>
        </w:rPr>
      </w:pPr>
    </w:p>
    <w:p w:rsidR="00F72BCD" w:rsidRPr="00FB1A59" w:rsidRDefault="005A5E39" w:rsidP="00567028">
      <w:pPr>
        <w:spacing w:line="360" w:lineRule="auto"/>
        <w:jc w:val="both"/>
        <w:rPr>
          <w:rFonts w:ascii="Trebuchet MS" w:hAnsi="Trebuchet MS" w:cs="Arial"/>
        </w:rPr>
      </w:pPr>
      <w:r w:rsidRPr="00FB1A59">
        <w:rPr>
          <w:rFonts w:ascii="Trebuchet MS" w:hAnsi="Trebuchet MS" w:cs="Arial"/>
        </w:rPr>
        <w:t xml:space="preserve">Postępowanie prowadzone jest w trybie </w:t>
      </w:r>
      <w:r w:rsidRPr="00FB1A59">
        <w:rPr>
          <w:rFonts w:ascii="Trebuchet MS" w:hAnsi="Trebuchet MS" w:cs="Arial"/>
          <w:b/>
          <w:u w:val="single"/>
        </w:rPr>
        <w:t>przetargu nieograniczonego</w:t>
      </w:r>
      <w:r w:rsidR="008337B3" w:rsidRPr="008337B3">
        <w:rPr>
          <w:rFonts w:ascii="Trebuchet MS" w:hAnsi="Trebuchet MS" w:cs="Arial"/>
          <w:b/>
        </w:rPr>
        <w:t xml:space="preserve"> </w:t>
      </w:r>
      <w:r w:rsidRPr="00FB1A59">
        <w:rPr>
          <w:rFonts w:ascii="Trebuchet MS" w:hAnsi="Trebuchet MS" w:cs="Arial"/>
        </w:rPr>
        <w:t>zgodnie z ustawą z dnia 29 stycznia 2004 r. Prawo zamówień publicznyc</w:t>
      </w:r>
      <w:r w:rsidR="009C282C">
        <w:rPr>
          <w:rFonts w:ascii="Trebuchet MS" w:hAnsi="Trebuchet MS" w:cs="Arial"/>
        </w:rPr>
        <w:t>h (tekst jednolity Dz. U. z 201</w:t>
      </w:r>
      <w:r w:rsidR="003C583B">
        <w:rPr>
          <w:rFonts w:ascii="Trebuchet MS" w:hAnsi="Trebuchet MS" w:cs="Arial"/>
        </w:rPr>
        <w:t>9</w:t>
      </w:r>
      <w:r w:rsidRPr="00FB1A59">
        <w:rPr>
          <w:rFonts w:ascii="Trebuchet MS" w:hAnsi="Trebuchet MS" w:cs="Arial"/>
        </w:rPr>
        <w:t xml:space="preserve"> r. poz. </w:t>
      </w:r>
      <w:r w:rsidR="003C583B">
        <w:rPr>
          <w:rFonts w:ascii="Trebuchet MS" w:hAnsi="Trebuchet MS" w:cs="Arial"/>
        </w:rPr>
        <w:t>1843</w:t>
      </w:r>
      <w:r w:rsidR="00506C45">
        <w:rPr>
          <w:rFonts w:ascii="Trebuchet MS" w:hAnsi="Trebuchet MS" w:cs="Arial"/>
        </w:rPr>
        <w:t xml:space="preserve"> </w:t>
      </w:r>
      <w:r w:rsidR="00506C45" w:rsidRPr="007A399E">
        <w:rPr>
          <w:rFonts w:ascii="Trebuchet MS" w:hAnsi="Trebuchet MS" w:cs="Arial"/>
        </w:rPr>
        <w:t>z późn. zm.</w:t>
      </w:r>
      <w:r w:rsidR="00AC202C" w:rsidRPr="007A399E">
        <w:rPr>
          <w:rFonts w:ascii="Trebuchet MS" w:hAnsi="Trebuchet MS" w:cs="Arial"/>
        </w:rPr>
        <w:t xml:space="preserve">) </w:t>
      </w:r>
      <w:r w:rsidR="00AC202C">
        <w:rPr>
          <w:rFonts w:ascii="Trebuchet MS" w:hAnsi="Trebuchet MS" w:cs="Arial"/>
        </w:rPr>
        <w:t xml:space="preserve">zwaną </w:t>
      </w:r>
      <w:r w:rsidRPr="00FB1A59">
        <w:rPr>
          <w:rFonts w:ascii="Trebuchet MS" w:hAnsi="Trebuchet MS" w:cs="Arial"/>
        </w:rPr>
        <w:t>w dalszej części „ustawą”. W sprawach nieuregulowanych zapisami niniejszej SIWZ, stosuje się przepisy wspomnianej ustawy.</w:t>
      </w:r>
      <w:r w:rsidR="008337B3">
        <w:rPr>
          <w:rFonts w:ascii="Trebuchet MS" w:hAnsi="Trebuchet MS" w:cs="Arial"/>
        </w:rPr>
        <w:t xml:space="preserve"> W postępowaniu Zamawiający korzysta z tzw. procedury odwróconej, o której mowa w art. 24aa ustawy.</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III.</w:t>
      </w:r>
      <w:r w:rsidRPr="00FB1A59">
        <w:rPr>
          <w:rFonts w:ascii="Trebuchet MS" w:hAnsi="Trebuchet MS" w:cs="Arial"/>
          <w:b/>
        </w:rPr>
        <w:tab/>
        <w:t>OPIS</w:t>
      </w:r>
      <w:r w:rsidRPr="00FB1A59">
        <w:rPr>
          <w:rFonts w:ascii="Trebuchet MS" w:hAnsi="Trebuchet MS" w:cs="Arial"/>
        </w:rPr>
        <w:t xml:space="preserve"> </w:t>
      </w:r>
      <w:r w:rsidRPr="00FB1A59">
        <w:rPr>
          <w:rFonts w:ascii="Trebuchet MS" w:hAnsi="Trebuchet MS" w:cs="Arial"/>
          <w:b/>
        </w:rPr>
        <w:t>PRZEDMIOTU ZAMÓWIENIA</w:t>
      </w:r>
    </w:p>
    <w:p w:rsidR="00B81EB2" w:rsidRPr="00FB1A59" w:rsidRDefault="00B81EB2" w:rsidP="00567028">
      <w:pPr>
        <w:spacing w:line="360" w:lineRule="auto"/>
        <w:rPr>
          <w:rFonts w:ascii="Trebuchet MS" w:hAnsi="Trebuchet MS" w:cs="Arial"/>
          <w:b/>
        </w:rPr>
      </w:pPr>
    </w:p>
    <w:p w:rsidR="00AC202C" w:rsidRPr="00AC202C" w:rsidRDefault="00A64D96" w:rsidP="00567028">
      <w:pPr>
        <w:spacing w:line="360" w:lineRule="auto"/>
        <w:jc w:val="both"/>
        <w:rPr>
          <w:rFonts w:ascii="Trebuchet MS" w:hAnsi="Trebuchet MS" w:cs="Arial"/>
          <w:b/>
        </w:rPr>
      </w:pPr>
      <w:r w:rsidRPr="00FB1A59">
        <w:rPr>
          <w:rFonts w:ascii="Trebuchet MS" w:hAnsi="Trebuchet MS" w:cs="Arial"/>
          <w:b/>
        </w:rPr>
        <w:t>Przedmiotem zamówienia jest</w:t>
      </w:r>
      <w:r w:rsidR="0038495C">
        <w:rPr>
          <w:rFonts w:ascii="Trebuchet MS" w:hAnsi="Trebuchet MS" w:cs="Arial"/>
          <w:b/>
        </w:rPr>
        <w:t xml:space="preserve"> z</w:t>
      </w:r>
      <w:r w:rsidR="00676C4C" w:rsidRPr="00E753DA">
        <w:rPr>
          <w:rFonts w:ascii="Trebuchet MS" w:hAnsi="Trebuchet MS" w:cs="Arial"/>
          <w:b/>
        </w:rPr>
        <w:t>akup wraz z dostawą artykułów żywnościowych (produktów spożywczych) dla Miejskiego Przedszkola nr 47 z Oddziałami integracyjnymi w Rudzie Śląskiej przy ul. Szramka 7</w:t>
      </w:r>
      <w:r w:rsidR="00676C4C">
        <w:rPr>
          <w:rFonts w:ascii="Trebuchet MS" w:hAnsi="Trebuchet MS" w:cs="Arial"/>
          <w:b/>
          <w:bCs/>
        </w:rPr>
        <w:t>.</w:t>
      </w:r>
    </w:p>
    <w:p w:rsidR="00C90EDC" w:rsidRPr="00FB1A59" w:rsidRDefault="00C90EDC" w:rsidP="00567028">
      <w:pPr>
        <w:spacing w:line="360" w:lineRule="auto"/>
        <w:jc w:val="both"/>
        <w:rPr>
          <w:rFonts w:ascii="Trebuchet MS" w:hAnsi="Trebuchet MS" w:cs="Arial"/>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Nazwy i kody Wspólnego Słownika Zamówień</w:t>
      </w:r>
      <w:r w:rsidRPr="00983649">
        <w:rPr>
          <w:rFonts w:ascii="Trebuchet MS" w:hAnsi="Trebuchet MS" w:cs="Arial"/>
          <w:b/>
        </w:rPr>
        <w:t>: (CPV):</w:t>
      </w:r>
    </w:p>
    <w:p w:rsidR="00676C4C" w:rsidRPr="00983649" w:rsidRDefault="00676C4C" w:rsidP="00567028">
      <w:pPr>
        <w:spacing w:line="360" w:lineRule="auto"/>
        <w:rPr>
          <w:rFonts w:ascii="Trebuchet MS" w:hAnsi="Trebuchet MS" w:cs="Arial"/>
          <w:bCs/>
        </w:rPr>
      </w:pPr>
      <w:r w:rsidRPr="00983649">
        <w:rPr>
          <w:rFonts w:ascii="Trebuchet MS" w:hAnsi="Trebuchet MS" w:cs="Arial"/>
          <w:b/>
        </w:rPr>
        <w:tab/>
      </w:r>
      <w:r w:rsidR="006D4633">
        <w:rPr>
          <w:rFonts w:ascii="Trebuchet MS" w:hAnsi="Trebuchet MS" w:cs="Arial"/>
          <w:bCs/>
        </w:rPr>
        <w:t>03100000-2</w:t>
      </w:r>
      <w:r w:rsidRPr="00983649">
        <w:rPr>
          <w:rFonts w:ascii="Trebuchet MS" w:hAnsi="Trebuchet MS" w:cs="Arial"/>
          <w:bCs/>
        </w:rPr>
        <w:t xml:space="preserve"> </w:t>
      </w:r>
      <w:r w:rsidR="006F374E">
        <w:rPr>
          <w:rFonts w:ascii="Trebuchet MS" w:hAnsi="Trebuchet MS" w:cs="Arial"/>
          <w:bCs/>
        </w:rPr>
        <w:t>-</w:t>
      </w:r>
      <w:r w:rsidRPr="00983649">
        <w:rPr>
          <w:rFonts w:ascii="Trebuchet MS" w:hAnsi="Trebuchet MS" w:cs="Arial"/>
          <w:bCs/>
        </w:rPr>
        <w:t xml:space="preserve"> </w:t>
      </w:r>
      <w:r w:rsidR="006D4633">
        <w:rPr>
          <w:rFonts w:ascii="Trebuchet MS" w:hAnsi="Trebuchet MS" w:cs="Arial"/>
          <w:bCs/>
        </w:rPr>
        <w:t>Produkty rolnictwa i ogrodnictwa</w:t>
      </w:r>
    </w:p>
    <w:p w:rsidR="00676C4C" w:rsidRPr="00983649" w:rsidRDefault="006F374E" w:rsidP="00567028">
      <w:pPr>
        <w:spacing w:line="360" w:lineRule="auto"/>
        <w:rPr>
          <w:rFonts w:ascii="Trebuchet MS" w:hAnsi="Trebuchet MS" w:cs="Arial"/>
          <w:bCs/>
        </w:rPr>
      </w:pPr>
      <w:r>
        <w:rPr>
          <w:rFonts w:ascii="Trebuchet MS" w:hAnsi="Trebuchet MS" w:cs="Arial"/>
          <w:bCs/>
        </w:rPr>
        <w:tab/>
        <w:t>03200000-3 -</w:t>
      </w:r>
      <w:r w:rsidR="00676C4C" w:rsidRPr="00983649">
        <w:rPr>
          <w:rFonts w:ascii="Trebuchet MS" w:hAnsi="Trebuchet MS" w:cs="Arial"/>
          <w:bCs/>
        </w:rPr>
        <w:t xml:space="preserve"> Zboża, ziemniaki, warzywa, owoce i orzechy</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15100000-9 -</w:t>
      </w:r>
      <w:r w:rsidR="00676C4C" w:rsidRPr="00983649">
        <w:rPr>
          <w:rFonts w:ascii="Trebuchet MS" w:hAnsi="Trebuchet MS" w:cs="Arial"/>
          <w:bCs/>
        </w:rPr>
        <w:t xml:space="preserve"> Produkty zwierzęce, mięso i jego przetwory mięsne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15200000-0 -</w:t>
      </w:r>
      <w:r w:rsidR="00676C4C" w:rsidRPr="00983649">
        <w:rPr>
          <w:rFonts w:ascii="Trebuchet MS" w:hAnsi="Trebuchet MS" w:cs="Arial"/>
          <w:bCs/>
        </w:rPr>
        <w:t xml:space="preserve"> Ryby przetworzone i konserwowane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15300000-1 -</w:t>
      </w:r>
      <w:r w:rsidR="00676C4C" w:rsidRPr="00983649">
        <w:rPr>
          <w:rFonts w:ascii="Trebuchet MS" w:hAnsi="Trebuchet MS" w:cs="Arial"/>
          <w:bCs/>
        </w:rPr>
        <w:t xml:space="preserve"> Owoce, warzywa i produkty podobne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15400000-2 -</w:t>
      </w:r>
      <w:r w:rsidR="00676C4C" w:rsidRPr="00983649">
        <w:rPr>
          <w:rFonts w:ascii="Trebuchet MS" w:hAnsi="Trebuchet MS" w:cs="Arial"/>
          <w:bCs/>
        </w:rPr>
        <w:t xml:space="preserve"> Oleje i tłuszcze zwierzęce lub roślinne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15500000-3 -</w:t>
      </w:r>
      <w:r w:rsidR="00676C4C" w:rsidRPr="00983649">
        <w:rPr>
          <w:rFonts w:ascii="Trebuchet MS" w:hAnsi="Trebuchet MS" w:cs="Arial"/>
          <w:bCs/>
        </w:rPr>
        <w:t xml:space="preserve"> Produkty mleczarskie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15600000-4 -</w:t>
      </w:r>
      <w:r w:rsidR="00676C4C" w:rsidRPr="00983649">
        <w:rPr>
          <w:rFonts w:ascii="Trebuchet MS" w:hAnsi="Trebuchet MS" w:cs="Arial"/>
          <w:bCs/>
        </w:rPr>
        <w:t xml:space="preserve"> Produkty przemiału ziarna, skrobi i produktów skrobiowych</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15800000-6 -</w:t>
      </w:r>
      <w:r w:rsidR="00676C4C" w:rsidRPr="00983649">
        <w:rPr>
          <w:rFonts w:ascii="Trebuchet MS" w:hAnsi="Trebuchet MS" w:cs="Arial"/>
          <w:bCs/>
        </w:rPr>
        <w:t xml:space="preserve"> Różne produkty spożywcze</w:t>
      </w:r>
    </w:p>
    <w:p w:rsidR="00676C4C" w:rsidRPr="00983649" w:rsidRDefault="006F374E" w:rsidP="00567028">
      <w:pPr>
        <w:spacing w:line="360" w:lineRule="auto"/>
        <w:ind w:left="708"/>
        <w:rPr>
          <w:rFonts w:ascii="Trebuchet MS" w:hAnsi="Trebuchet MS" w:cs="Arial"/>
          <w:bCs/>
        </w:rPr>
      </w:pPr>
      <w:r>
        <w:rPr>
          <w:rFonts w:ascii="Trebuchet MS" w:hAnsi="Trebuchet MS" w:cs="Arial"/>
          <w:bCs/>
        </w:rPr>
        <w:t>15900000-7 -</w:t>
      </w:r>
      <w:r w:rsidR="00676C4C" w:rsidRPr="00983649">
        <w:rPr>
          <w:rFonts w:ascii="Trebuchet MS" w:hAnsi="Trebuchet MS" w:cs="Arial"/>
          <w:bCs/>
        </w:rPr>
        <w:t xml:space="preserve"> </w:t>
      </w:r>
      <w:r w:rsidR="00427DA4">
        <w:rPr>
          <w:rFonts w:ascii="Trebuchet MS" w:hAnsi="Trebuchet MS" w:cs="Arial"/>
          <w:bCs/>
        </w:rPr>
        <w:t>Żywność, n</w:t>
      </w:r>
      <w:r w:rsidR="00676C4C" w:rsidRPr="00983649">
        <w:rPr>
          <w:rFonts w:ascii="Trebuchet MS" w:hAnsi="Trebuchet MS" w:cs="Arial"/>
          <w:bCs/>
        </w:rPr>
        <w:t>apoje, tytoń i produkty podobne</w:t>
      </w:r>
    </w:p>
    <w:p w:rsidR="00676C4C" w:rsidRPr="00983649" w:rsidRDefault="00676C4C" w:rsidP="00567028">
      <w:pPr>
        <w:spacing w:line="360" w:lineRule="auto"/>
        <w:jc w:val="both"/>
        <w:rPr>
          <w:rFonts w:ascii="Trebuchet MS" w:hAnsi="Trebuchet MS" w:cs="Arial"/>
          <w:bCs/>
        </w:rPr>
      </w:pPr>
    </w:p>
    <w:p w:rsidR="00676C4C" w:rsidRPr="00983649" w:rsidRDefault="00676C4C" w:rsidP="00567028">
      <w:pPr>
        <w:spacing w:line="360" w:lineRule="auto"/>
        <w:jc w:val="both"/>
        <w:rPr>
          <w:rFonts w:ascii="Trebuchet MS" w:hAnsi="Trebuchet MS" w:cs="Arial"/>
          <w:b/>
        </w:rPr>
      </w:pPr>
      <w:r w:rsidRPr="00983649">
        <w:rPr>
          <w:rFonts w:ascii="Trebuchet MS" w:hAnsi="Trebuchet MS" w:cs="Arial"/>
        </w:rPr>
        <w:t xml:space="preserve">Szczegółowy opis przedmiotu zamówienia zawiera </w:t>
      </w:r>
      <w:r w:rsidRPr="00983649">
        <w:rPr>
          <w:rFonts w:ascii="Trebuchet MS" w:hAnsi="Trebuchet MS" w:cs="Arial"/>
          <w:b/>
        </w:rPr>
        <w:t xml:space="preserve">załącznik nr 4 </w:t>
      </w:r>
      <w:r w:rsidRPr="00983649">
        <w:rPr>
          <w:rFonts w:ascii="Trebuchet MS" w:hAnsi="Trebuchet MS" w:cs="Arial"/>
        </w:rPr>
        <w:t>do SIWZ.</w:t>
      </w:r>
    </w:p>
    <w:p w:rsidR="00050810" w:rsidRPr="00FB1A59" w:rsidRDefault="00050810" w:rsidP="00567028">
      <w:pPr>
        <w:spacing w:line="360" w:lineRule="auto"/>
        <w:ind w:left="1418" w:hanging="1418"/>
        <w:jc w:val="both"/>
        <w:rPr>
          <w:rFonts w:ascii="Trebuchet MS" w:hAnsi="Trebuchet MS" w:cs="Arial"/>
          <w:b/>
        </w:rPr>
      </w:pPr>
    </w:p>
    <w:p w:rsidR="00F72BCD" w:rsidRPr="00FB1A59" w:rsidRDefault="00F72BCD" w:rsidP="00567028">
      <w:pPr>
        <w:spacing w:line="360" w:lineRule="auto"/>
        <w:ind w:left="1418" w:hanging="1418"/>
        <w:jc w:val="both"/>
        <w:rPr>
          <w:rFonts w:ascii="Trebuchet MS" w:hAnsi="Trebuchet MS" w:cs="Arial"/>
          <w:b/>
        </w:rPr>
      </w:pPr>
      <w:r w:rsidRPr="00FB1A59">
        <w:rPr>
          <w:rFonts w:ascii="Trebuchet MS" w:hAnsi="Trebuchet MS" w:cs="Arial"/>
          <w:b/>
        </w:rPr>
        <w:lastRenderedPageBreak/>
        <w:t xml:space="preserve">ROZDZIAŁ IV. </w:t>
      </w:r>
      <w:r w:rsidRPr="00FB1A59">
        <w:rPr>
          <w:rFonts w:ascii="Trebuchet MS" w:hAnsi="Trebuchet MS" w:cs="Arial"/>
          <w:b/>
        </w:rPr>
        <w:tab/>
        <w:t>INFORMACJA NA TEMAT CZĘŚCI ZAMÓWIENIA I MOŻLIWO</w:t>
      </w:r>
      <w:r w:rsidR="00415F52" w:rsidRPr="00FB1A59">
        <w:rPr>
          <w:rFonts w:ascii="Trebuchet MS" w:hAnsi="Trebuchet MS" w:cs="Arial"/>
          <w:b/>
        </w:rPr>
        <w:t>ŚCI SKŁADANIA OFERT CZĘŚCIOWYCH</w:t>
      </w:r>
    </w:p>
    <w:p w:rsidR="002E78DD" w:rsidRPr="00FB1A59" w:rsidRDefault="002E78DD" w:rsidP="00567028">
      <w:pPr>
        <w:spacing w:line="360" w:lineRule="auto"/>
        <w:jc w:val="both"/>
        <w:rPr>
          <w:rFonts w:ascii="Trebuchet MS" w:hAnsi="Trebuchet MS" w:cs="Arial"/>
          <w:b/>
        </w:rPr>
      </w:pP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Oferta musi obejmować całość zamówienia, Zamawiający nie dopuszcza możliwości składania ofert częściowych.</w:t>
      </w:r>
    </w:p>
    <w:p w:rsidR="00EA4638" w:rsidRPr="002E3465" w:rsidRDefault="00EA4638" w:rsidP="00567028">
      <w:pPr>
        <w:numPr>
          <w:ilvl w:val="0"/>
          <w:numId w:val="4"/>
        </w:numPr>
        <w:tabs>
          <w:tab w:val="clear" w:pos="720"/>
          <w:tab w:val="num" w:pos="567"/>
        </w:tabs>
        <w:spacing w:line="360" w:lineRule="auto"/>
        <w:ind w:left="567" w:hanging="567"/>
        <w:jc w:val="both"/>
        <w:rPr>
          <w:rFonts w:ascii="Trebuchet MS" w:hAnsi="Trebuchet MS" w:cs="Arial"/>
        </w:rPr>
      </w:pPr>
      <w:r w:rsidRPr="002E3465">
        <w:rPr>
          <w:rFonts w:ascii="Trebuchet MS" w:hAnsi="Trebuchet MS" w:cs="Arial"/>
        </w:rPr>
        <w:t>Ofert</w:t>
      </w:r>
      <w:r w:rsidR="00C639DE">
        <w:rPr>
          <w:rFonts w:ascii="Trebuchet MS" w:hAnsi="Trebuchet MS" w:cs="Arial"/>
        </w:rPr>
        <w:t>y częściowe jako sprzeczne (nie</w:t>
      </w:r>
      <w:r w:rsidRPr="002E3465">
        <w:rPr>
          <w:rFonts w:ascii="Trebuchet MS" w:hAnsi="Trebuchet MS" w:cs="Arial"/>
        </w:rPr>
        <w:t>odpowiadające) z treścią SIWZ zostaną odrzucone.</w:t>
      </w:r>
    </w:p>
    <w:p w:rsidR="004A1A0C" w:rsidRDefault="004A1A0C" w:rsidP="00567028">
      <w:pPr>
        <w:spacing w:line="360" w:lineRule="auto"/>
        <w:ind w:left="1701" w:hanging="1701"/>
        <w:jc w:val="both"/>
        <w:rPr>
          <w:rFonts w:ascii="Trebuchet MS" w:hAnsi="Trebuchet MS" w:cs="Arial"/>
          <w:b/>
        </w:rPr>
      </w:pPr>
    </w:p>
    <w:p w:rsidR="00F72BCD" w:rsidRPr="00FB1A59" w:rsidRDefault="00F72BCD" w:rsidP="00567028">
      <w:pPr>
        <w:spacing w:line="360" w:lineRule="auto"/>
        <w:ind w:left="1701" w:hanging="1701"/>
        <w:jc w:val="both"/>
        <w:rPr>
          <w:rFonts w:ascii="Trebuchet MS" w:hAnsi="Trebuchet MS" w:cs="Arial"/>
          <w:b/>
        </w:rPr>
      </w:pPr>
      <w:r w:rsidRPr="00FB1A59">
        <w:rPr>
          <w:rFonts w:ascii="Trebuchet MS" w:hAnsi="Trebuchet MS" w:cs="Arial"/>
          <w:b/>
        </w:rPr>
        <w:t xml:space="preserve">ROZDZIAŁ V. </w:t>
      </w:r>
      <w:r w:rsidRPr="00FB1A59">
        <w:rPr>
          <w:rFonts w:ascii="Trebuchet MS" w:hAnsi="Trebuchet MS" w:cs="Arial"/>
          <w:b/>
        </w:rPr>
        <w:tab/>
        <w:t>INFORMACJA NA TEMAT MOŻLIWOŚCI SKŁADANIA OFERT WARIANTOWYCH</w:t>
      </w:r>
    </w:p>
    <w:p w:rsidR="00F72BCD" w:rsidRPr="00FB1A59" w:rsidRDefault="00F72BCD" w:rsidP="00567028">
      <w:pPr>
        <w:spacing w:line="360" w:lineRule="auto"/>
        <w:jc w:val="both"/>
        <w:rPr>
          <w:rFonts w:ascii="Trebuchet MS" w:hAnsi="Trebuchet MS" w:cs="Arial"/>
        </w:rPr>
      </w:pPr>
    </w:p>
    <w:p w:rsidR="00F72BCD" w:rsidRPr="00D80286" w:rsidRDefault="00F72BCD" w:rsidP="00567028">
      <w:pPr>
        <w:spacing w:line="360" w:lineRule="auto"/>
        <w:jc w:val="both"/>
        <w:rPr>
          <w:rFonts w:ascii="Trebuchet MS" w:hAnsi="Trebuchet MS" w:cs="Arial"/>
        </w:rPr>
      </w:pPr>
      <w:r w:rsidRPr="00D80286">
        <w:rPr>
          <w:rFonts w:ascii="Trebuchet MS" w:hAnsi="Trebuchet MS" w:cs="Arial"/>
        </w:rPr>
        <w:t>Zamawiający nie dopuszcza możliwości złożenia oferty wariantowej.</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tabs>
          <w:tab w:val="left" w:pos="1701"/>
        </w:tabs>
        <w:spacing w:line="360" w:lineRule="auto"/>
        <w:ind w:left="1701" w:hanging="1701"/>
        <w:jc w:val="both"/>
        <w:rPr>
          <w:rFonts w:ascii="Trebuchet MS" w:hAnsi="Trebuchet MS" w:cs="Arial"/>
          <w:b/>
        </w:rPr>
      </w:pPr>
      <w:r w:rsidRPr="00D80286">
        <w:rPr>
          <w:rFonts w:ascii="Trebuchet MS" w:hAnsi="Trebuchet MS" w:cs="Arial"/>
          <w:b/>
        </w:rPr>
        <w:t xml:space="preserve">ROZDZIAŁ VI. </w:t>
      </w:r>
      <w:r w:rsidRPr="00D80286">
        <w:rPr>
          <w:rFonts w:ascii="Trebuchet MS" w:hAnsi="Trebuchet MS" w:cs="Arial"/>
          <w:b/>
        </w:rPr>
        <w:tab/>
        <w:t>INFORMACJA NA TEMAT PRZEWIDYWANYCH DODATKOWYCH DOSTAW</w:t>
      </w:r>
    </w:p>
    <w:p w:rsidR="00D80286" w:rsidRPr="00D80286" w:rsidRDefault="00D80286" w:rsidP="00567028">
      <w:pPr>
        <w:tabs>
          <w:tab w:val="left" w:pos="1701"/>
        </w:tabs>
        <w:spacing w:line="360" w:lineRule="auto"/>
        <w:ind w:left="1701" w:hanging="1701"/>
        <w:jc w:val="both"/>
        <w:rPr>
          <w:rFonts w:ascii="Trebuchet MS" w:hAnsi="Trebuchet MS" w:cs="Arial"/>
          <w:b/>
        </w:rPr>
      </w:pPr>
    </w:p>
    <w:p w:rsidR="00D80286" w:rsidRPr="00D80286" w:rsidRDefault="00D80286" w:rsidP="00567028">
      <w:pPr>
        <w:spacing w:line="360" w:lineRule="auto"/>
        <w:jc w:val="both"/>
        <w:rPr>
          <w:rFonts w:ascii="Trebuchet MS" w:hAnsi="Trebuchet MS" w:cs="Arial"/>
        </w:rPr>
      </w:pPr>
      <w:r w:rsidRPr="00D80286">
        <w:rPr>
          <w:rFonts w:ascii="Trebuchet MS" w:hAnsi="Trebuchet MS" w:cs="Arial"/>
        </w:rPr>
        <w:t>Zamawiający nie przewiduje udzielenia zamówień, o których mowa w art. 67 ust.1 pkt 7 ustawy.</w:t>
      </w:r>
    </w:p>
    <w:p w:rsidR="004868BC" w:rsidRPr="00D80286" w:rsidRDefault="004868BC" w:rsidP="00567028">
      <w:pPr>
        <w:tabs>
          <w:tab w:val="left" w:pos="1701"/>
        </w:tabs>
        <w:spacing w:line="360" w:lineRule="auto"/>
        <w:jc w:val="both"/>
        <w:rPr>
          <w:rFonts w:ascii="Trebuchet MS" w:hAnsi="Trebuchet MS" w:cs="Arial"/>
          <w:b/>
        </w:rPr>
      </w:pPr>
    </w:p>
    <w:p w:rsidR="008404B8" w:rsidRPr="00FB1A59" w:rsidRDefault="00F72BCD" w:rsidP="00567028">
      <w:pPr>
        <w:tabs>
          <w:tab w:val="left" w:pos="426"/>
        </w:tabs>
        <w:spacing w:line="360" w:lineRule="auto"/>
        <w:ind w:left="1701" w:hanging="1701"/>
        <w:jc w:val="both"/>
        <w:rPr>
          <w:rFonts w:ascii="Trebuchet MS" w:hAnsi="Trebuchet MS" w:cs="Arial"/>
          <w:b/>
        </w:rPr>
      </w:pPr>
      <w:r w:rsidRPr="00D80286">
        <w:rPr>
          <w:rFonts w:ascii="Trebuchet MS" w:hAnsi="Trebuchet MS" w:cs="Arial"/>
          <w:b/>
        </w:rPr>
        <w:t>ROZDZIAŁ</w:t>
      </w:r>
      <w:r w:rsidRPr="00FB1A59">
        <w:rPr>
          <w:rFonts w:ascii="Trebuchet MS" w:hAnsi="Trebuchet MS" w:cs="Arial"/>
          <w:b/>
        </w:rPr>
        <w:t xml:space="preserve"> VI</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MAKSYMALNA LICZBA WYKONAWCÓW, Z KTÓRYMI ZAMAWIAJĄCY ZAWRZE UMOWĘ RAMOWĄ</w:t>
      </w:r>
    </w:p>
    <w:p w:rsidR="0071081B" w:rsidRPr="00FB1A59" w:rsidRDefault="0071081B" w:rsidP="00567028">
      <w:pPr>
        <w:tabs>
          <w:tab w:val="left" w:pos="426"/>
        </w:tabs>
        <w:spacing w:line="360" w:lineRule="auto"/>
        <w:ind w:left="1701" w:hanging="1701"/>
        <w:jc w:val="both"/>
        <w:rPr>
          <w:rFonts w:ascii="Trebuchet MS" w:hAnsi="Trebuchet MS" w:cs="Arial"/>
        </w:rPr>
      </w:pPr>
    </w:p>
    <w:p w:rsidR="00F72BCD" w:rsidRPr="00FB1A59" w:rsidRDefault="00F72BCD" w:rsidP="00567028">
      <w:pPr>
        <w:tabs>
          <w:tab w:val="left" w:pos="426"/>
        </w:tabs>
        <w:spacing w:line="360" w:lineRule="auto"/>
        <w:ind w:left="1701" w:hanging="1701"/>
        <w:jc w:val="both"/>
        <w:rPr>
          <w:rFonts w:ascii="Trebuchet MS" w:hAnsi="Trebuchet MS" w:cs="Arial"/>
        </w:rPr>
      </w:pPr>
      <w:r w:rsidRPr="00FB1A59">
        <w:rPr>
          <w:rFonts w:ascii="Trebuchet MS" w:hAnsi="Trebuchet MS" w:cs="Arial"/>
        </w:rPr>
        <w:t>Przedmiotowe postępowanie nie jest prowadzone w celu zawarcia umowy ramowej.</w:t>
      </w:r>
    </w:p>
    <w:p w:rsidR="0036380B" w:rsidRPr="00FB1A59" w:rsidRDefault="0036380B"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ROZDZIAŁ VI</w:t>
      </w:r>
      <w:r w:rsidR="00D80286">
        <w:rPr>
          <w:rFonts w:ascii="Trebuchet MS" w:hAnsi="Trebuchet MS" w:cs="Arial"/>
          <w:b/>
        </w:rPr>
        <w:t>I</w:t>
      </w:r>
      <w:r w:rsidRPr="00FB1A59">
        <w:rPr>
          <w:rFonts w:ascii="Trebuchet MS" w:hAnsi="Trebuchet MS" w:cs="Arial"/>
          <w:b/>
        </w:rPr>
        <w:t xml:space="preserve">I. </w:t>
      </w:r>
      <w:r w:rsidRPr="00FB1A59">
        <w:rPr>
          <w:rFonts w:ascii="Trebuchet MS" w:hAnsi="Trebuchet MS" w:cs="Arial"/>
          <w:b/>
        </w:rPr>
        <w:tab/>
        <w:t>INFORMACJE NA TEMAT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Zamawiający nie przewiduje w niniejszym postępowaniu przeprowadzenia aukcji elektronicznej.</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tabs>
          <w:tab w:val="left" w:pos="567"/>
        </w:tabs>
        <w:spacing w:line="360" w:lineRule="auto"/>
        <w:jc w:val="both"/>
        <w:rPr>
          <w:rFonts w:ascii="Trebuchet MS" w:hAnsi="Trebuchet MS" w:cs="Arial"/>
          <w:b/>
        </w:rPr>
      </w:pPr>
      <w:r w:rsidRPr="00FB1A59">
        <w:rPr>
          <w:rFonts w:ascii="Trebuchet MS" w:hAnsi="Trebuchet MS" w:cs="Arial"/>
          <w:b/>
        </w:rPr>
        <w:t xml:space="preserve">ROZDZIAŁ </w:t>
      </w:r>
      <w:r w:rsidR="0036380B" w:rsidRPr="00FB1A59">
        <w:rPr>
          <w:rFonts w:ascii="Trebuchet MS" w:hAnsi="Trebuchet MS" w:cs="Arial"/>
          <w:b/>
        </w:rPr>
        <w:t>I</w:t>
      </w:r>
      <w:r w:rsidR="00D80286">
        <w:rPr>
          <w:rFonts w:ascii="Trebuchet MS" w:hAnsi="Trebuchet MS" w:cs="Arial"/>
          <w:b/>
        </w:rPr>
        <w:t>X</w:t>
      </w:r>
      <w:r w:rsidRPr="00FB1A59">
        <w:rPr>
          <w:rFonts w:ascii="Trebuchet MS" w:hAnsi="Trebuchet MS" w:cs="Arial"/>
          <w:b/>
        </w:rPr>
        <w:t xml:space="preserve">. </w:t>
      </w:r>
      <w:r w:rsidRPr="00FB1A59">
        <w:rPr>
          <w:rFonts w:ascii="Trebuchet MS" w:hAnsi="Trebuchet MS" w:cs="Arial"/>
          <w:b/>
        </w:rPr>
        <w:tab/>
        <w:t>INFORMACJA W SPRAWIE ZWROTU KOSZTÓW W POSTĘPOWANIU</w:t>
      </w:r>
    </w:p>
    <w:p w:rsidR="00F72BCD" w:rsidRPr="00FB1A59" w:rsidRDefault="00F72BCD" w:rsidP="00567028">
      <w:pPr>
        <w:spacing w:line="360" w:lineRule="auto"/>
        <w:jc w:val="both"/>
        <w:rPr>
          <w:rFonts w:ascii="Trebuchet MS" w:hAnsi="Trebuchet MS" w:cs="Arial"/>
        </w:rPr>
      </w:pPr>
    </w:p>
    <w:p w:rsidR="00F72BCD" w:rsidRPr="00FB1A59" w:rsidRDefault="00F72BCD" w:rsidP="00567028">
      <w:pPr>
        <w:spacing w:line="360" w:lineRule="auto"/>
        <w:jc w:val="both"/>
        <w:rPr>
          <w:rFonts w:ascii="Trebuchet MS" w:hAnsi="Trebuchet MS" w:cs="Arial"/>
        </w:rPr>
      </w:pPr>
      <w:r w:rsidRPr="00FB1A59">
        <w:rPr>
          <w:rFonts w:ascii="Trebuchet MS" w:hAnsi="Trebuchet MS" w:cs="Arial"/>
        </w:rPr>
        <w:t>Koszty udziału w postępowaniu, a w szczególności koszty sporządzenia oferty, pokrywa Wykonawca. Zamawiający nie przewiduje zwrotu kosztów udziału w postępowaniu (za wyjątkiem zaistnienia sytuacji, o której mowa w art. 93 ust. 4 ustawy).</w:t>
      </w:r>
    </w:p>
    <w:p w:rsidR="00497DDF" w:rsidRPr="00FB1A59" w:rsidRDefault="00497DDF" w:rsidP="00567028">
      <w:pPr>
        <w:spacing w:line="360" w:lineRule="auto"/>
        <w:jc w:val="both"/>
        <w:rPr>
          <w:rFonts w:ascii="Trebuchet MS" w:hAnsi="Trebuchet MS" w:cs="Arial"/>
        </w:rPr>
      </w:pPr>
    </w:p>
    <w:p w:rsidR="00A16332" w:rsidRPr="00FB1A59" w:rsidRDefault="00F72BCD" w:rsidP="00567028">
      <w:pPr>
        <w:spacing w:line="360" w:lineRule="auto"/>
        <w:ind w:left="1701" w:hanging="1701"/>
        <w:jc w:val="both"/>
        <w:rPr>
          <w:rFonts w:ascii="Trebuchet MS" w:hAnsi="Trebuchet MS" w:cs="Arial"/>
        </w:rPr>
      </w:pPr>
      <w:r w:rsidRPr="00FB1A59">
        <w:rPr>
          <w:rFonts w:ascii="Trebuchet MS" w:hAnsi="Trebuchet MS" w:cs="Arial"/>
          <w:b/>
        </w:rPr>
        <w:t xml:space="preserve">ROZDZIAŁ </w:t>
      </w:r>
      <w:r w:rsidR="00A16332" w:rsidRPr="00FB1A59">
        <w:rPr>
          <w:rFonts w:ascii="Trebuchet MS" w:hAnsi="Trebuchet MS" w:cs="Arial"/>
          <w:b/>
        </w:rPr>
        <w:t xml:space="preserve">X. </w:t>
      </w:r>
      <w:r w:rsidR="00A16332" w:rsidRPr="00FB1A59">
        <w:rPr>
          <w:rFonts w:ascii="Trebuchet MS" w:hAnsi="Trebuchet MS" w:cs="Arial"/>
          <w:b/>
        </w:rPr>
        <w:tab/>
        <w:t xml:space="preserve">INFORMACJA NA TEMAT MOŻLIWOŚCI SKŁADANIA </w:t>
      </w:r>
      <w:r w:rsidR="00677341" w:rsidRPr="00FB1A59">
        <w:rPr>
          <w:rFonts w:ascii="Trebuchet MS" w:hAnsi="Trebuchet MS" w:cs="Arial"/>
          <w:b/>
        </w:rPr>
        <w:t>OFERTY WSPÓLNEJ (</w:t>
      </w:r>
      <w:r w:rsidR="00A16332" w:rsidRPr="00FB1A59">
        <w:rPr>
          <w:rFonts w:ascii="Trebuchet MS" w:hAnsi="Trebuchet MS" w:cs="Arial"/>
          <w:b/>
        </w:rPr>
        <w:t>PRZEZ DWA LUB WIĘCEJ PODMIOTÓW</w:t>
      </w:r>
      <w:r w:rsidR="00677341" w:rsidRPr="00FB1A59">
        <w:rPr>
          <w:rFonts w:ascii="Trebuchet MS" w:hAnsi="Trebuchet MS" w:cs="Arial"/>
          <w:b/>
        </w:rPr>
        <w:t>)</w:t>
      </w:r>
    </w:p>
    <w:p w:rsidR="00A16332" w:rsidRPr="00FB1A59" w:rsidRDefault="00A16332" w:rsidP="00567028">
      <w:pPr>
        <w:spacing w:line="360" w:lineRule="auto"/>
        <w:jc w:val="both"/>
        <w:rPr>
          <w:rFonts w:ascii="Trebuchet MS" w:hAnsi="Trebuchet MS" w:cs="Arial"/>
        </w:rPr>
      </w:pPr>
    </w:p>
    <w:p w:rsidR="00717C04" w:rsidRPr="00FB1A59" w:rsidRDefault="00717C04" w:rsidP="00567028">
      <w:pPr>
        <w:pStyle w:val="Akapitzlist"/>
        <w:numPr>
          <w:ilvl w:val="1"/>
          <w:numId w:val="2"/>
        </w:numPr>
        <w:tabs>
          <w:tab w:val="clear" w:pos="510"/>
          <w:tab w:val="num" w:pos="567"/>
        </w:tabs>
        <w:spacing w:line="360" w:lineRule="auto"/>
        <w:ind w:left="567" w:hanging="567"/>
        <w:jc w:val="both"/>
        <w:rPr>
          <w:rFonts w:ascii="Trebuchet MS" w:hAnsi="Trebuchet MS" w:cs="Arial"/>
        </w:rPr>
      </w:pPr>
      <w:r w:rsidRPr="00FB1A59">
        <w:rPr>
          <w:rFonts w:ascii="Trebuchet MS" w:hAnsi="Trebuchet MS" w:cs="Arial"/>
        </w:rPr>
        <w:t xml:space="preserve">Wykonawcy wspólnie ubiegający się o zamówienie </w:t>
      </w:r>
      <w:r w:rsidR="0038495C">
        <w:rPr>
          <w:rFonts w:ascii="Trebuchet MS" w:hAnsi="Trebuchet MS" w:cs="Arial"/>
        </w:rPr>
        <w:t>muszą ustanowić pełnomocnika do </w:t>
      </w:r>
      <w:r w:rsidRPr="00FB1A59">
        <w:rPr>
          <w:rFonts w:ascii="Trebuchet MS" w:hAnsi="Trebuchet MS" w:cs="Arial"/>
        </w:rPr>
        <w:t>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Pr="00FB1A59" w:rsidRDefault="00677341" w:rsidP="00567028">
      <w:pPr>
        <w:pStyle w:val="Akapitzlist"/>
        <w:spacing w:line="360" w:lineRule="auto"/>
        <w:ind w:left="397"/>
        <w:jc w:val="both"/>
        <w:rPr>
          <w:rFonts w:ascii="Trebuchet MS" w:hAnsi="Trebuchet MS" w:cs="Arial"/>
        </w:rPr>
      </w:pPr>
    </w:p>
    <w:p w:rsidR="00717C04" w:rsidRPr="00FB1A59" w:rsidRDefault="00717C04" w:rsidP="00567028">
      <w:pPr>
        <w:numPr>
          <w:ilvl w:val="1"/>
          <w:numId w:val="2"/>
        </w:numPr>
        <w:tabs>
          <w:tab w:val="clear" w:pos="510"/>
          <w:tab w:val="num" w:pos="709"/>
        </w:tabs>
        <w:spacing w:line="360" w:lineRule="auto"/>
        <w:ind w:left="567" w:hanging="567"/>
        <w:jc w:val="both"/>
        <w:rPr>
          <w:rFonts w:ascii="Trebuchet MS" w:hAnsi="Trebuchet MS" w:cs="Arial"/>
        </w:rPr>
      </w:pPr>
      <w:r w:rsidRPr="00FB1A59">
        <w:rPr>
          <w:rFonts w:ascii="Trebuchet MS" w:hAnsi="Trebuchet MS" w:cs="Arial"/>
        </w:rPr>
        <w:lastRenderedPageBreak/>
        <w:t xml:space="preserve">Wykonawcy tworzący jeden podmiot przedłożą wraz z ofertą stosowne pełnomocnictwo – zgodnie z rozdz. </w:t>
      </w:r>
      <w:r w:rsidR="00C60C22" w:rsidRPr="00FB1A59">
        <w:rPr>
          <w:rFonts w:ascii="Trebuchet MS" w:hAnsi="Trebuchet MS" w:cs="Arial"/>
        </w:rPr>
        <w:t>XX</w:t>
      </w:r>
      <w:r w:rsidR="00BD1D54">
        <w:rPr>
          <w:rFonts w:ascii="Trebuchet MS" w:hAnsi="Trebuchet MS" w:cs="Arial"/>
        </w:rPr>
        <w:t>I</w:t>
      </w:r>
      <w:r w:rsidR="00C60C22" w:rsidRPr="00FB1A59">
        <w:rPr>
          <w:rFonts w:ascii="Trebuchet MS" w:hAnsi="Trebuchet MS" w:cs="Arial"/>
        </w:rPr>
        <w:t xml:space="preserve"> pkt. 2</w:t>
      </w:r>
      <w:r w:rsidRPr="00FB1A59">
        <w:rPr>
          <w:rFonts w:ascii="Trebuchet MS" w:hAnsi="Trebuchet MS" w:cs="Arial"/>
        </w:rPr>
        <w:t>.</w:t>
      </w:r>
      <w:r w:rsidR="00CF058F">
        <w:rPr>
          <w:rFonts w:ascii="Trebuchet MS" w:hAnsi="Trebuchet MS" w:cs="Arial"/>
        </w:rPr>
        <w:t>3</w:t>
      </w:r>
      <w:r w:rsidR="00C60C22" w:rsidRPr="00FB1A59">
        <w:rPr>
          <w:rFonts w:ascii="Trebuchet MS" w:hAnsi="Trebuchet MS" w:cs="Arial"/>
        </w:rPr>
        <w:t>.</w:t>
      </w:r>
      <w:r w:rsidRPr="00FB1A59">
        <w:rPr>
          <w:rFonts w:ascii="Trebuchet MS" w:hAnsi="Trebuchet MS" w:cs="Arial"/>
        </w:rPr>
        <w:t xml:space="preserve"> SIWZ – nie dotyczy spółki cywilnej, o ile upoważnienie/pełnomocnictwo do występowania w imieniu tej spółki wynika z dołączonej do oferty umowy spółki bądź ws</w:t>
      </w:r>
      <w:r w:rsidR="00677341" w:rsidRPr="00FB1A59">
        <w:rPr>
          <w:rFonts w:ascii="Trebuchet MS" w:hAnsi="Trebuchet MS" w:cs="Arial"/>
        </w:rPr>
        <w:t>zyscy wspólnicy podpiszą ofertę.</w:t>
      </w:r>
    </w:p>
    <w:p w:rsidR="00677341" w:rsidRDefault="00717C04" w:rsidP="00567028">
      <w:pPr>
        <w:tabs>
          <w:tab w:val="num" w:pos="510"/>
          <w:tab w:val="num" w:pos="567"/>
        </w:tabs>
        <w:spacing w:line="360" w:lineRule="auto"/>
        <w:ind w:left="567"/>
        <w:jc w:val="both"/>
        <w:rPr>
          <w:rFonts w:ascii="Trebuchet MS" w:hAnsi="Trebuchet MS" w:cs="Arial"/>
          <w:b/>
        </w:rPr>
      </w:pPr>
      <w:r w:rsidRPr="00FB1A59">
        <w:rPr>
          <w:rFonts w:ascii="Trebuchet MS" w:hAnsi="Trebuchet MS" w:cs="Arial"/>
          <w:b/>
          <w:u w:val="single"/>
        </w:rPr>
        <w:t xml:space="preserve">Uwaga </w:t>
      </w:r>
      <w:r w:rsidR="00143414" w:rsidRPr="00FB1A59">
        <w:rPr>
          <w:rFonts w:ascii="Trebuchet MS" w:hAnsi="Trebuchet MS" w:cs="Arial"/>
          <w:b/>
          <w:u w:val="single"/>
        </w:rPr>
        <w:t xml:space="preserve">nr </w:t>
      </w:r>
      <w:r w:rsidRPr="00FB1A59">
        <w:rPr>
          <w:rFonts w:ascii="Trebuchet MS" w:hAnsi="Trebuchet MS" w:cs="Arial"/>
          <w:b/>
          <w:u w:val="single"/>
        </w:rPr>
        <w:t>1:</w:t>
      </w:r>
      <w:r w:rsidR="00D40D37">
        <w:rPr>
          <w:rFonts w:ascii="Trebuchet MS" w:hAnsi="Trebuchet MS" w:cs="Arial"/>
          <w:b/>
          <w:u w:val="single"/>
        </w:rPr>
        <w:t xml:space="preserve"> </w:t>
      </w:r>
      <w:r w:rsidR="009E5A70" w:rsidRPr="00FB1A59">
        <w:rPr>
          <w:rFonts w:ascii="Trebuchet MS" w:hAnsi="Trebuchet MS" w:cs="Arial"/>
          <w:b/>
        </w:rPr>
        <w:t>P</w:t>
      </w:r>
      <w:r w:rsidRPr="00FB1A59">
        <w:rPr>
          <w:rFonts w:ascii="Trebuchet MS" w:hAnsi="Trebuchet MS" w:cs="Arial"/>
          <w:b/>
        </w:rPr>
        <w:t>ełnomocnictwo, o k</w:t>
      </w:r>
      <w:r w:rsidR="00C60C22" w:rsidRPr="00FB1A59">
        <w:rPr>
          <w:rFonts w:ascii="Trebuchet MS" w:hAnsi="Trebuchet MS" w:cs="Arial"/>
          <w:b/>
        </w:rPr>
        <w:t xml:space="preserve">tórym mowa powyżej </w:t>
      </w:r>
      <w:r w:rsidRPr="00FB1A59">
        <w:rPr>
          <w:rFonts w:ascii="Trebuchet MS" w:hAnsi="Trebuchet MS" w:cs="Arial"/>
          <w:b/>
        </w:rPr>
        <w:t>może wynikać albo z dokumentu pod taką samą nazwą, albo z umowy podmiotów składających wspólnie ofertę.</w:t>
      </w:r>
    </w:p>
    <w:p w:rsidR="005458CF" w:rsidRPr="00AC202C" w:rsidRDefault="005458CF" w:rsidP="00567028">
      <w:pPr>
        <w:tabs>
          <w:tab w:val="num" w:pos="510"/>
          <w:tab w:val="num" w:pos="567"/>
        </w:tabs>
        <w:spacing w:line="360" w:lineRule="auto"/>
        <w:ind w:left="567"/>
        <w:jc w:val="both"/>
        <w:rPr>
          <w:rFonts w:ascii="Trebuchet MS" w:hAnsi="Trebuchet MS" w:cs="Arial"/>
          <w:b/>
        </w:rPr>
      </w:pPr>
    </w:p>
    <w:p w:rsidR="00717C04" w:rsidRPr="00FB1A59" w:rsidRDefault="00717C04"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Oferta musi być podpisana w taki sposób, by prawnie zobowiązywała wszystkich Wykonawców występujących wspólnie (przez każdego</w:t>
      </w:r>
      <w:r w:rsidR="00A261C8" w:rsidRPr="00FB1A59">
        <w:rPr>
          <w:rFonts w:ascii="Trebuchet MS" w:hAnsi="Trebuchet MS" w:cs="Arial"/>
        </w:rPr>
        <w:t xml:space="preserve"> z W</w:t>
      </w:r>
      <w:r w:rsidR="00677341" w:rsidRPr="00FB1A59">
        <w:rPr>
          <w:rFonts w:ascii="Trebuchet MS" w:hAnsi="Trebuchet MS" w:cs="Arial"/>
        </w:rPr>
        <w:t>ykonawców lub pełnomocnika).</w:t>
      </w:r>
    </w:p>
    <w:p w:rsidR="00E91A63" w:rsidRPr="002C3ADF" w:rsidRDefault="00E86395" w:rsidP="00567028">
      <w:pPr>
        <w:numPr>
          <w:ilvl w:val="1"/>
          <w:numId w:val="2"/>
        </w:numPr>
        <w:spacing w:line="360" w:lineRule="auto"/>
        <w:ind w:left="567" w:hanging="567"/>
        <w:jc w:val="both"/>
        <w:rPr>
          <w:rFonts w:ascii="Trebuchet MS" w:hAnsi="Trebuchet MS" w:cs="Arial"/>
        </w:rPr>
      </w:pPr>
      <w:r w:rsidRPr="00CB2A1C">
        <w:rPr>
          <w:rFonts w:ascii="Trebuchet MS" w:hAnsi="Trebuchet MS"/>
          <w:bCs/>
        </w:rPr>
        <w:t>W przypadku wspólnego ubiegania się o zamówienie pr</w:t>
      </w:r>
      <w:r w:rsidR="00050810">
        <w:rPr>
          <w:rFonts w:ascii="Trebuchet MS" w:hAnsi="Trebuchet MS"/>
          <w:bCs/>
        </w:rPr>
        <w:t>zez Wykonawców, oświadczenie, o </w:t>
      </w:r>
      <w:r w:rsidRPr="00CB2A1C">
        <w:rPr>
          <w:rFonts w:ascii="Trebuchet MS" w:hAnsi="Trebuchet MS"/>
          <w:bCs/>
        </w:rPr>
        <w:t>którym mowa w art. 25a ustawy (pkt 4.1. rozdziału XIII SIWZ) składa każdy z Wykonawców wspólnie ubiegających się o zamówienie. Oświadczenia te potwierdzają spełnianie warunków udziału w postępowaniu oraz brak podstaw wykluczen</w:t>
      </w:r>
      <w:r w:rsidR="00050810">
        <w:rPr>
          <w:rFonts w:ascii="Trebuchet MS" w:hAnsi="Trebuchet MS"/>
          <w:bCs/>
        </w:rPr>
        <w:t>ia w zakresie, w którym każdy z </w:t>
      </w:r>
      <w:r w:rsidRPr="00CB2A1C">
        <w:rPr>
          <w:rFonts w:ascii="Trebuchet MS" w:hAnsi="Trebuchet MS"/>
          <w:bCs/>
        </w:rPr>
        <w:t xml:space="preserve">Wykonawców wykazuje spełnianie warunków udziału w postępowaniu, oraz </w:t>
      </w:r>
      <w:r w:rsidR="00050810">
        <w:rPr>
          <w:rFonts w:ascii="Trebuchet MS" w:hAnsi="Trebuchet MS"/>
          <w:bCs/>
        </w:rPr>
        <w:t xml:space="preserve">brak podstaw wykluczenia (każdy </w:t>
      </w:r>
      <w:r w:rsidRPr="00CB2A1C">
        <w:rPr>
          <w:rFonts w:ascii="Trebuchet MS" w:hAnsi="Trebuchet MS"/>
          <w:bCs/>
        </w:rPr>
        <w:t>z Wykonawców wspólnie składających ofertę nie może podlegać wykluczeniu z postępowania co oznacza, iż oświadczenie w t</w:t>
      </w:r>
      <w:r w:rsidR="00050810">
        <w:rPr>
          <w:rFonts w:ascii="Trebuchet MS" w:hAnsi="Trebuchet MS"/>
          <w:bCs/>
        </w:rPr>
        <w:t>ym zakresie musi złożyć każdy z </w:t>
      </w:r>
      <w:r w:rsidRPr="00CB2A1C">
        <w:rPr>
          <w:rFonts w:ascii="Trebuchet MS" w:hAnsi="Trebuchet MS"/>
          <w:bCs/>
        </w:rPr>
        <w:t xml:space="preserve">Wykonawców składających ofertę wspólną; oświadczenie o spełnianiu warunków udziału składa podmiot, który w odniesieniu do danego warunku udziału w postępowaniu potwierdza jego spełnianie; dopuszcza </w:t>
      </w:r>
      <w:r w:rsidR="0038495C">
        <w:rPr>
          <w:rFonts w:ascii="Trebuchet MS" w:hAnsi="Trebuchet MS"/>
          <w:bCs/>
        </w:rPr>
        <w:t xml:space="preserve">się oświadczenie złożone łącznie, </w:t>
      </w:r>
      <w:r w:rsidRPr="00CB2A1C">
        <w:rPr>
          <w:rFonts w:ascii="Trebuchet MS" w:hAnsi="Trebuchet MS"/>
          <w:bCs/>
        </w:rPr>
        <w:t xml:space="preserve"> tj. podpisane przez wszystkie podmioty wspólnie składające ofertę lub przez pełnomocnika występującego w imieniu wszystkich podmiotów).</w:t>
      </w:r>
    </w:p>
    <w:p w:rsidR="00EB24B7" w:rsidRPr="00FB1A59" w:rsidRDefault="00E97E91" w:rsidP="00567028">
      <w:pPr>
        <w:numPr>
          <w:ilvl w:val="1"/>
          <w:numId w:val="2"/>
        </w:numPr>
        <w:spacing w:line="360" w:lineRule="auto"/>
        <w:ind w:left="567" w:hanging="567"/>
        <w:jc w:val="both"/>
        <w:rPr>
          <w:rFonts w:ascii="Trebuchet MS" w:hAnsi="Trebuchet MS" w:cs="Arial"/>
        </w:rPr>
      </w:pPr>
      <w:r w:rsidRPr="00FB1A59">
        <w:rPr>
          <w:rFonts w:ascii="Trebuchet MS" w:hAnsi="Trebuchet MS" w:cs="Arial"/>
        </w:rPr>
        <w:t>W</w:t>
      </w:r>
      <w:r w:rsidR="00EB24B7" w:rsidRPr="00FB1A59">
        <w:rPr>
          <w:rFonts w:ascii="Trebuchet MS" w:hAnsi="Trebuchet MS" w:cs="Arial"/>
        </w:rPr>
        <w:t xml:space="preserve">szelka korespondencja </w:t>
      </w:r>
      <w:r w:rsidR="002F76D9" w:rsidRPr="00FB1A59">
        <w:rPr>
          <w:rFonts w:ascii="Trebuchet MS" w:hAnsi="Trebuchet MS" w:cs="Arial"/>
        </w:rPr>
        <w:t>prowadzona</w:t>
      </w:r>
      <w:r w:rsidR="00EB24B7" w:rsidRPr="00FB1A59">
        <w:rPr>
          <w:rFonts w:ascii="Trebuchet MS" w:hAnsi="Trebuchet MS" w:cs="Arial"/>
        </w:rPr>
        <w:t xml:space="preserve"> będzie wyłącznie z </w:t>
      </w:r>
      <w:r w:rsidR="00A261C8" w:rsidRPr="00FB1A59">
        <w:rPr>
          <w:rFonts w:ascii="Trebuchet MS" w:hAnsi="Trebuchet MS" w:cs="Arial"/>
        </w:rPr>
        <w:t>podmiotem</w:t>
      </w:r>
      <w:r w:rsidR="00EB24B7" w:rsidRPr="00FB1A59">
        <w:rPr>
          <w:rFonts w:ascii="Trebuchet MS" w:hAnsi="Trebuchet MS" w:cs="Arial"/>
        </w:rPr>
        <w:t xml:space="preserve"> występując</w:t>
      </w:r>
      <w:r w:rsidR="00A261C8" w:rsidRPr="00FB1A59">
        <w:rPr>
          <w:rFonts w:ascii="Trebuchet MS" w:hAnsi="Trebuchet MS" w:cs="Arial"/>
        </w:rPr>
        <w:t>ym</w:t>
      </w:r>
      <w:r w:rsidR="00B65994">
        <w:rPr>
          <w:rFonts w:ascii="Trebuchet MS" w:hAnsi="Trebuchet MS" w:cs="Arial"/>
        </w:rPr>
        <w:t>,</w:t>
      </w:r>
      <w:r w:rsidR="00A261C8" w:rsidRPr="00FB1A59">
        <w:rPr>
          <w:rFonts w:ascii="Trebuchet MS" w:hAnsi="Trebuchet MS" w:cs="Arial"/>
        </w:rPr>
        <w:t xml:space="preserve"> jako pełnomocnik Wykonawców składających wspólną ofertę.</w:t>
      </w:r>
    </w:p>
    <w:p w:rsidR="00677341" w:rsidRPr="00FB1A59" w:rsidRDefault="00677341" w:rsidP="00567028">
      <w:pPr>
        <w:spacing w:line="360" w:lineRule="auto"/>
        <w:ind w:left="57"/>
        <w:jc w:val="both"/>
        <w:rPr>
          <w:rFonts w:ascii="Trebuchet MS" w:hAnsi="Trebuchet MS" w:cs="Arial"/>
        </w:rPr>
      </w:pPr>
    </w:p>
    <w:p w:rsidR="00677341" w:rsidRPr="00FB1A59" w:rsidRDefault="00677341" w:rsidP="00567028">
      <w:pPr>
        <w:spacing w:line="360" w:lineRule="auto"/>
        <w:ind w:left="1701" w:hanging="1701"/>
        <w:jc w:val="both"/>
        <w:rPr>
          <w:rFonts w:ascii="Trebuchet MS" w:hAnsi="Trebuchet MS" w:cs="Arial"/>
        </w:rPr>
      </w:pPr>
      <w:r w:rsidRPr="00FB1A59">
        <w:rPr>
          <w:rFonts w:ascii="Trebuchet MS" w:hAnsi="Trebuchet MS" w:cs="Arial"/>
          <w:b/>
        </w:rPr>
        <w:t>ROZDZIAŁ X</w:t>
      </w:r>
      <w:r w:rsidR="00D80286">
        <w:rPr>
          <w:rFonts w:ascii="Trebuchet MS" w:hAnsi="Trebuchet MS" w:cs="Arial"/>
          <w:b/>
        </w:rPr>
        <w:t>I</w:t>
      </w:r>
      <w:r w:rsidRPr="00FB1A59">
        <w:rPr>
          <w:rFonts w:ascii="Trebuchet MS" w:hAnsi="Trebuchet MS" w:cs="Arial"/>
          <w:b/>
        </w:rPr>
        <w:t xml:space="preserve">. </w:t>
      </w:r>
      <w:r w:rsidRPr="00FB1A59">
        <w:rPr>
          <w:rFonts w:ascii="Trebuchet MS" w:hAnsi="Trebuchet MS" w:cs="Arial"/>
          <w:b/>
        </w:rPr>
        <w:tab/>
        <w:t>INFORMACJA NA TEMAT PODWYKONAWCÓW</w:t>
      </w:r>
    </w:p>
    <w:p w:rsidR="00677341" w:rsidRPr="00FB1A59" w:rsidRDefault="00677341" w:rsidP="00567028">
      <w:pPr>
        <w:spacing w:line="360" w:lineRule="auto"/>
        <w:ind w:left="57"/>
        <w:jc w:val="both"/>
        <w:rPr>
          <w:rFonts w:ascii="Trebuchet MS" w:hAnsi="Trebuchet MS" w:cs="Arial"/>
        </w:rPr>
      </w:pP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Wykonawca może powierzyć wykonanie części zamówienia podwykonawcy.</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Wykonawca, który zamierza wykonywać zamówienie przy udziale podwykonawcy, musi wyraźnie w ofercie wskazać, jaką część (zakres zamówienia) wykonywać będzie w jego imieniu podwykonawca </w:t>
      </w:r>
      <w:r w:rsidRPr="00A34A12">
        <w:rPr>
          <w:rFonts w:ascii="Trebuchet MS" w:hAnsi="Trebuchet MS" w:cs="Arial"/>
          <w:b/>
        </w:rPr>
        <w:t>oraz podać firmę podwykonawcy (z zastrzeżeniem postanowień pkt 3 niniejszego rozdziału)</w:t>
      </w:r>
      <w:r w:rsidRPr="00A34A12">
        <w:rPr>
          <w:rFonts w:ascii="Trebuchet MS" w:hAnsi="Trebuchet MS" w:cs="Arial"/>
        </w:rPr>
        <w:t>. Należy w tym celu wypełnić odpowiedni punkt formularza oferty, stanowiącego załącznik nr 1 do SIWZ.</w:t>
      </w:r>
      <w:r w:rsidRPr="00A34A12">
        <w:rPr>
          <w:rFonts w:ascii="Trebuchet MS" w:hAnsi="Trebuchet MS" w:cs="Arial"/>
          <w:b/>
        </w:rPr>
        <w:t xml:space="preserve"> </w:t>
      </w:r>
      <w:r w:rsidRPr="00A34A12">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 xml:space="preserve">Zamawiający żąda, </w:t>
      </w:r>
      <w:r w:rsidRPr="00A34A12">
        <w:rPr>
          <w:rFonts w:ascii="Trebuchet MS" w:hAnsi="Trebuchet MS" w:cs="Arial"/>
          <w:color w:val="000000"/>
        </w:rPr>
        <w:t xml:space="preserve">aby przed przystąpieniem do wykonania zamówienia Wykonawca, o ile są już znane, podał nazwy albo imiona i nazwiska </w:t>
      </w:r>
      <w:r w:rsidRPr="00A34A12">
        <w:rPr>
          <w:rFonts w:ascii="Trebuchet MS" w:hAnsi="Trebuchet MS" w:cs="Arial"/>
          <w:bCs/>
          <w:color w:val="000000"/>
        </w:rPr>
        <w:t xml:space="preserve">oraz </w:t>
      </w:r>
      <w:r w:rsidRPr="00A34A12">
        <w:rPr>
          <w:rFonts w:ascii="Trebuchet MS" w:hAnsi="Trebuchet MS" w:cs="Arial"/>
          <w:color w:val="000000"/>
        </w:rPr>
        <w:t xml:space="preserve">dane kontaktowe podwykonawców i osób do kontaktu z nimi, zaangażowanych w wykonanie zamówienia. Wykonawca zobowiązany jest do zawiadomienia Zamawiającego o wszelkich zmianach danych, o których mowa w zdaniu </w:t>
      </w:r>
      <w:r w:rsidRPr="00A34A12">
        <w:rPr>
          <w:rFonts w:ascii="Trebuchet MS" w:hAnsi="Trebuchet MS" w:cs="Arial"/>
          <w:color w:val="000000"/>
        </w:rPr>
        <w:lastRenderedPageBreak/>
        <w:t>pierwszym, w trakcie realizacji zamówienia, a także przekazuje informacje na temat nowych podwykonawców, którym w późniejszym okresie zamierza powierzyć realizację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color w:val="000000"/>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567028" w:rsidRPr="00A34A12" w:rsidRDefault="00567028" w:rsidP="00567028">
      <w:pPr>
        <w:pStyle w:val="Akapitzlist"/>
        <w:numPr>
          <w:ilvl w:val="0"/>
          <w:numId w:val="33"/>
        </w:numPr>
        <w:tabs>
          <w:tab w:val="left" w:pos="567"/>
        </w:tabs>
        <w:spacing w:line="360" w:lineRule="auto"/>
        <w:ind w:left="567" w:right="28" w:hanging="425"/>
        <w:jc w:val="both"/>
        <w:rPr>
          <w:rFonts w:ascii="Trebuchet MS" w:hAnsi="Trebuchet MS" w:cs="Arial"/>
        </w:rPr>
      </w:pPr>
      <w:r w:rsidRPr="00A34A12">
        <w:rPr>
          <w:rFonts w:ascii="Trebuchet MS" w:hAnsi="Trebuchet MS" w:cs="Arial"/>
        </w:rPr>
        <w:t>Powierzenie wykonania części zamówienia podwykonawcom nie zwalnia Wykonawcy z odpowiedzialności za należyte wykonanie tego zamówienia.</w:t>
      </w:r>
    </w:p>
    <w:p w:rsidR="00567028" w:rsidRPr="00A34A12" w:rsidRDefault="00567028" w:rsidP="00567028">
      <w:pPr>
        <w:spacing w:line="360" w:lineRule="auto"/>
        <w:ind w:left="540" w:right="28" w:hanging="540"/>
        <w:jc w:val="both"/>
        <w:rPr>
          <w:rFonts w:ascii="Trebuchet MS" w:hAnsi="Trebuchet MS" w:cs="Arial"/>
        </w:rPr>
      </w:pPr>
    </w:p>
    <w:p w:rsidR="00A16332" w:rsidRDefault="00A16332"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w:t>
      </w:r>
      <w:r w:rsidR="00E625A9" w:rsidRPr="00FB1A59">
        <w:rPr>
          <w:rFonts w:ascii="Trebuchet MS" w:hAnsi="Trebuchet MS" w:cs="Arial"/>
          <w:b/>
        </w:rPr>
        <w:t>I</w:t>
      </w:r>
      <w:r w:rsidR="008800B4">
        <w:rPr>
          <w:rFonts w:ascii="Trebuchet MS" w:hAnsi="Trebuchet MS" w:cs="Arial"/>
          <w:b/>
        </w:rPr>
        <w:t>.</w:t>
      </w:r>
      <w:r w:rsidR="008800B4">
        <w:rPr>
          <w:rFonts w:ascii="Trebuchet MS" w:hAnsi="Trebuchet MS" w:cs="Arial"/>
          <w:b/>
        </w:rPr>
        <w:tab/>
      </w:r>
      <w:r w:rsidRPr="00FB1A59">
        <w:rPr>
          <w:rFonts w:ascii="Trebuchet MS" w:hAnsi="Trebuchet MS" w:cs="Arial"/>
          <w:b/>
        </w:rPr>
        <w:t>TERMIN WYKONANIA ZAMÓWIENIA</w:t>
      </w:r>
    </w:p>
    <w:p w:rsidR="00013C70" w:rsidRPr="00FB1A59" w:rsidRDefault="00013C70" w:rsidP="00567028">
      <w:pPr>
        <w:tabs>
          <w:tab w:val="left" w:pos="567"/>
        </w:tabs>
        <w:spacing w:line="360" w:lineRule="auto"/>
        <w:jc w:val="both"/>
        <w:rPr>
          <w:rFonts w:ascii="Trebuchet MS" w:hAnsi="Trebuchet MS" w:cs="Arial"/>
          <w:b/>
        </w:rPr>
      </w:pPr>
    </w:p>
    <w:p w:rsidR="00676C4C" w:rsidRPr="00983649" w:rsidRDefault="00676C4C" w:rsidP="00567028">
      <w:pPr>
        <w:spacing w:line="360" w:lineRule="auto"/>
        <w:jc w:val="both"/>
        <w:rPr>
          <w:rFonts w:ascii="Trebuchet MS" w:hAnsi="Trebuchet MS" w:cs="Arial"/>
          <w:b/>
          <w:i/>
        </w:rPr>
      </w:pPr>
      <w:r w:rsidRPr="00983649">
        <w:rPr>
          <w:rFonts w:ascii="Trebuchet MS" w:hAnsi="Trebuchet MS" w:cs="Arial"/>
        </w:rPr>
        <w:t xml:space="preserve">Zamówienie należy zrealizować w terminie: </w:t>
      </w:r>
      <w:r w:rsidRPr="00983649">
        <w:rPr>
          <w:rFonts w:ascii="Trebuchet MS" w:hAnsi="Trebuchet MS" w:cs="Arial"/>
          <w:i/>
        </w:rPr>
        <w:t xml:space="preserve">od dnia zawarcia umowy, jednakże nie wcześniej niż od </w:t>
      </w:r>
    </w:p>
    <w:p w:rsidR="008817B1" w:rsidRPr="009B292F" w:rsidRDefault="009F2013" w:rsidP="00567028">
      <w:pPr>
        <w:spacing w:line="360" w:lineRule="auto"/>
        <w:jc w:val="both"/>
        <w:rPr>
          <w:rFonts w:ascii="Trebuchet MS" w:hAnsi="Trebuchet MS" w:cs="Arial"/>
          <w:color w:val="000000" w:themeColor="text1"/>
        </w:rPr>
      </w:pPr>
      <w:r>
        <w:rPr>
          <w:rFonts w:ascii="Trebuchet MS" w:hAnsi="Trebuchet MS" w:cs="Arial"/>
          <w:b/>
          <w:i/>
        </w:rPr>
        <w:t>1</w:t>
      </w:r>
      <w:r w:rsidR="00894750">
        <w:rPr>
          <w:rFonts w:ascii="Trebuchet MS" w:hAnsi="Trebuchet MS" w:cs="Arial"/>
          <w:b/>
          <w:i/>
        </w:rPr>
        <w:t xml:space="preserve"> września 2020 r. do 31 grudnia</w:t>
      </w:r>
      <w:r w:rsidR="008800B4">
        <w:rPr>
          <w:rFonts w:ascii="Trebuchet MS" w:hAnsi="Trebuchet MS" w:cs="Arial"/>
          <w:b/>
          <w:i/>
        </w:rPr>
        <w:t xml:space="preserve"> 2020</w:t>
      </w:r>
      <w:r w:rsidR="00676C4C" w:rsidRPr="00983649">
        <w:rPr>
          <w:rFonts w:ascii="Trebuchet MS" w:hAnsi="Trebuchet MS" w:cs="Arial"/>
          <w:b/>
          <w:i/>
        </w:rPr>
        <w:t xml:space="preserve"> r. </w:t>
      </w:r>
      <w:r w:rsidR="00274A5A" w:rsidRPr="009B292F">
        <w:rPr>
          <w:rFonts w:ascii="Trebuchet MS" w:hAnsi="Trebuchet MS" w:cs="Arial"/>
          <w:b/>
          <w:color w:val="000000" w:themeColor="text1"/>
        </w:rPr>
        <w:t xml:space="preserve">z zastrzeżeniem, iż </w:t>
      </w:r>
      <w:r w:rsidR="00811B5C">
        <w:rPr>
          <w:rFonts w:ascii="Trebuchet MS" w:hAnsi="Trebuchet MS" w:cs="Arial"/>
          <w:b/>
          <w:color w:val="000000" w:themeColor="text1"/>
        </w:rPr>
        <w:t>u</w:t>
      </w:r>
      <w:r w:rsidR="00274A5A" w:rsidRPr="009B292F">
        <w:rPr>
          <w:rFonts w:ascii="Trebuchet MS" w:hAnsi="Trebuchet MS" w:cs="Arial"/>
          <w:b/>
          <w:color w:val="000000" w:themeColor="text1"/>
        </w:rPr>
        <w:t xml:space="preserve">mowę uważać się będzie za wykonaną w momencie wykorzystania </w:t>
      </w:r>
      <w:r w:rsidR="00B8576B" w:rsidRPr="009B292F">
        <w:rPr>
          <w:rFonts w:ascii="Trebuchet MS" w:hAnsi="Trebuchet MS" w:cs="Arial"/>
          <w:b/>
          <w:color w:val="000000" w:themeColor="text1"/>
        </w:rPr>
        <w:t xml:space="preserve">kwoty, o której mowa w § </w:t>
      </w:r>
      <w:r w:rsidR="004C057D" w:rsidRPr="009B292F">
        <w:rPr>
          <w:rFonts w:ascii="Trebuchet MS" w:hAnsi="Trebuchet MS" w:cs="Arial"/>
          <w:b/>
          <w:color w:val="000000" w:themeColor="text1"/>
        </w:rPr>
        <w:t>2</w:t>
      </w:r>
      <w:r w:rsidR="00B8576B" w:rsidRPr="009B292F">
        <w:rPr>
          <w:rFonts w:ascii="Trebuchet MS" w:hAnsi="Trebuchet MS" w:cs="Arial"/>
          <w:b/>
          <w:color w:val="000000" w:themeColor="text1"/>
        </w:rPr>
        <w:t xml:space="preserve"> ust. </w:t>
      </w:r>
      <w:r w:rsidR="006B7EC2" w:rsidRPr="009B292F">
        <w:rPr>
          <w:rFonts w:ascii="Trebuchet MS" w:hAnsi="Trebuchet MS" w:cs="Arial"/>
          <w:b/>
          <w:color w:val="000000" w:themeColor="text1"/>
        </w:rPr>
        <w:t>2</w:t>
      </w:r>
      <w:r w:rsidR="00274A5A" w:rsidRPr="009B292F">
        <w:rPr>
          <w:rFonts w:ascii="Trebuchet MS" w:hAnsi="Trebuchet MS" w:cs="Arial"/>
          <w:b/>
          <w:color w:val="000000" w:themeColor="text1"/>
        </w:rPr>
        <w:t xml:space="preserve"> wzoru umowy (cena ofertowa)</w:t>
      </w:r>
      <w:r w:rsidR="00013C70" w:rsidRPr="009B292F">
        <w:rPr>
          <w:rFonts w:ascii="Trebuchet MS" w:hAnsi="Trebuchet MS" w:cs="Arial"/>
          <w:color w:val="000000" w:themeColor="text1"/>
          <w:szCs w:val="22"/>
        </w:rPr>
        <w:t>.</w:t>
      </w:r>
    </w:p>
    <w:p w:rsidR="008E6A58" w:rsidRPr="00FB1A59" w:rsidRDefault="008E6A58" w:rsidP="00567028">
      <w:pPr>
        <w:tabs>
          <w:tab w:val="left" w:pos="1701"/>
        </w:tabs>
        <w:spacing w:line="360" w:lineRule="auto"/>
        <w:jc w:val="both"/>
        <w:rPr>
          <w:rFonts w:ascii="Trebuchet MS" w:hAnsi="Trebuchet MS" w:cs="Arial"/>
          <w:b/>
        </w:rPr>
      </w:pPr>
    </w:p>
    <w:p w:rsidR="004868BC" w:rsidRPr="00FB1A59" w:rsidRDefault="00A16332"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ROZDZIAŁ XI</w:t>
      </w:r>
      <w:r w:rsidR="00D80286">
        <w:rPr>
          <w:rFonts w:ascii="Trebuchet MS" w:hAnsi="Trebuchet MS" w:cs="Arial"/>
          <w:b/>
        </w:rPr>
        <w:t>I</w:t>
      </w:r>
      <w:r w:rsidR="00E625A9" w:rsidRPr="00FB1A59">
        <w:rPr>
          <w:rFonts w:ascii="Trebuchet MS" w:hAnsi="Trebuchet MS" w:cs="Arial"/>
          <w:b/>
        </w:rPr>
        <w:t>I</w:t>
      </w:r>
      <w:r w:rsidRPr="00FB1A59">
        <w:rPr>
          <w:rFonts w:ascii="Trebuchet MS" w:hAnsi="Trebuchet MS" w:cs="Arial"/>
          <w:b/>
        </w:rPr>
        <w:t>.</w:t>
      </w:r>
      <w:r w:rsidRPr="00FB1A59">
        <w:rPr>
          <w:rFonts w:ascii="Trebuchet MS" w:hAnsi="Trebuchet MS" w:cs="Arial"/>
          <w:b/>
        </w:rPr>
        <w:tab/>
      </w:r>
      <w:r w:rsidR="00B708B3" w:rsidRPr="00FB1A59">
        <w:rPr>
          <w:rFonts w:ascii="Trebuchet MS" w:hAnsi="Trebuchet MS" w:cs="Arial"/>
          <w:b/>
        </w:rPr>
        <w:t>PODSTAWY WYKLUCZENIA Z POSTĘPOWANIA O U</w:t>
      </w:r>
      <w:r w:rsidR="00DF5565" w:rsidRPr="00FB1A59">
        <w:rPr>
          <w:rFonts w:ascii="Trebuchet MS" w:hAnsi="Trebuchet MS" w:cs="Arial"/>
          <w:b/>
        </w:rPr>
        <w:t>DZIELENIE ZAMÓWIENIA</w:t>
      </w:r>
    </w:p>
    <w:p w:rsidR="00A16332" w:rsidRPr="00FB1A59" w:rsidRDefault="004868BC" w:rsidP="00567028">
      <w:pPr>
        <w:tabs>
          <w:tab w:val="left" w:pos="1701"/>
        </w:tabs>
        <w:spacing w:line="360" w:lineRule="auto"/>
        <w:ind w:left="1701" w:hanging="1701"/>
        <w:jc w:val="both"/>
        <w:rPr>
          <w:rFonts w:ascii="Trebuchet MS" w:hAnsi="Trebuchet MS" w:cs="Arial"/>
          <w:b/>
        </w:rPr>
      </w:pPr>
      <w:r w:rsidRPr="00FB1A59">
        <w:rPr>
          <w:rFonts w:ascii="Trebuchet MS" w:hAnsi="Trebuchet MS" w:cs="Arial"/>
          <w:b/>
        </w:rPr>
        <w:tab/>
      </w:r>
      <w:r w:rsidR="007717F9" w:rsidRPr="00FB1A59">
        <w:rPr>
          <w:rFonts w:ascii="Trebuchet MS" w:hAnsi="Trebuchet MS" w:cs="Arial"/>
          <w:b/>
        </w:rPr>
        <w:t>WARUNKI UDZIAŁU W POSTĘPOWANIU</w:t>
      </w:r>
      <w:r w:rsidR="0036380B" w:rsidRPr="00FB1A59">
        <w:rPr>
          <w:rFonts w:ascii="Trebuchet MS" w:hAnsi="Trebuchet MS" w:cs="Arial"/>
          <w:b/>
        </w:rPr>
        <w:t>,</w:t>
      </w:r>
      <w:r w:rsidR="007F0434">
        <w:rPr>
          <w:rFonts w:ascii="Trebuchet MS" w:hAnsi="Trebuchet MS" w:cs="Arial"/>
          <w:b/>
        </w:rPr>
        <w:t xml:space="preserve"> </w:t>
      </w:r>
      <w:r w:rsidR="009B292F">
        <w:rPr>
          <w:rFonts w:ascii="Trebuchet MS" w:hAnsi="Trebuchet MS" w:cs="Arial"/>
          <w:b/>
        </w:rPr>
        <w:t>O</w:t>
      </w:r>
      <w:r w:rsidR="0036380B" w:rsidRPr="00FB1A59">
        <w:rPr>
          <w:rFonts w:ascii="Trebuchet MS" w:hAnsi="Trebuchet MS" w:cs="Arial"/>
          <w:b/>
        </w:rPr>
        <w:t xml:space="preserve">RAZ </w:t>
      </w:r>
      <w:r w:rsidR="007E35E0" w:rsidRPr="00FB1A59">
        <w:rPr>
          <w:rFonts w:ascii="Trebuchet MS" w:hAnsi="Trebuchet MS" w:cs="Arial"/>
          <w:b/>
        </w:rPr>
        <w:t>WYKAZ</w:t>
      </w:r>
      <w:r w:rsidR="0036380B" w:rsidRPr="00FB1A59">
        <w:rPr>
          <w:rFonts w:ascii="Trebuchet MS" w:hAnsi="Trebuchet MS" w:cs="Arial"/>
          <w:b/>
        </w:rPr>
        <w:t xml:space="preserve"> </w:t>
      </w:r>
      <w:r w:rsidR="00D40D37">
        <w:rPr>
          <w:rFonts w:ascii="Trebuchet MS" w:hAnsi="Trebuchet MS" w:cs="Arial"/>
          <w:b/>
        </w:rPr>
        <w:t>OŚWIADCZEŃ</w:t>
      </w:r>
      <w:r w:rsidR="0071081B" w:rsidRPr="00FB1A59">
        <w:rPr>
          <w:rFonts w:ascii="Trebuchet MS" w:hAnsi="Trebuchet MS" w:cs="Arial"/>
          <w:b/>
        </w:rPr>
        <w:t xml:space="preserve"> </w:t>
      </w:r>
      <w:r w:rsidR="00D40D37">
        <w:rPr>
          <w:rFonts w:ascii="Trebuchet MS" w:hAnsi="Trebuchet MS" w:cs="Arial"/>
          <w:b/>
        </w:rPr>
        <w:t>I </w:t>
      </w:r>
      <w:r w:rsidR="0071081B" w:rsidRPr="00FB1A59">
        <w:rPr>
          <w:rFonts w:ascii="Trebuchet MS" w:hAnsi="Trebuchet MS" w:cs="Arial"/>
          <w:b/>
        </w:rPr>
        <w:t>DOKUMENTÓW,</w:t>
      </w:r>
      <w:r w:rsidR="009B2579" w:rsidRPr="00FB1A59">
        <w:rPr>
          <w:rFonts w:ascii="Trebuchet MS" w:hAnsi="Trebuchet MS" w:cs="Arial"/>
          <w:b/>
        </w:rPr>
        <w:t xml:space="preserve"> </w:t>
      </w:r>
      <w:r w:rsidR="0071081B" w:rsidRPr="00FB1A59">
        <w:rPr>
          <w:rFonts w:ascii="Trebuchet MS" w:hAnsi="Trebuchet MS" w:cs="Arial"/>
          <w:b/>
        </w:rPr>
        <w:t>POTWIERDZAJĄCYC</w:t>
      </w:r>
      <w:r w:rsidR="007717F9" w:rsidRPr="00FB1A59">
        <w:rPr>
          <w:rFonts w:ascii="Trebuchet MS" w:hAnsi="Trebuchet MS" w:cs="Arial"/>
          <w:b/>
        </w:rPr>
        <w:t>H SPEŁNIANIE WARUNKÓW UDZIAŁU W </w:t>
      </w:r>
      <w:r w:rsidR="0036380B" w:rsidRPr="00FB1A59">
        <w:rPr>
          <w:rFonts w:ascii="Trebuchet MS" w:hAnsi="Trebuchet MS" w:cs="Arial"/>
          <w:b/>
        </w:rPr>
        <w:t>POSTĘPOWANIU,</w:t>
      </w:r>
      <w:r w:rsidR="0071081B" w:rsidRPr="00FB1A59">
        <w:rPr>
          <w:rFonts w:ascii="Trebuchet MS" w:hAnsi="Trebuchet MS" w:cs="Arial"/>
          <w:b/>
        </w:rPr>
        <w:t xml:space="preserve"> BRAK PODSTAW WYKLUCZENIA</w:t>
      </w:r>
      <w:r w:rsidR="0036380B" w:rsidRPr="00FB1A59">
        <w:rPr>
          <w:rFonts w:ascii="Trebuchet MS" w:hAnsi="Trebuchet MS" w:cs="Arial"/>
          <w:b/>
        </w:rPr>
        <w:t xml:space="preserve"> ORAZ SPEŁNIANIE PRZEZ OFEROWANE DOSTAWY WYMAGAŃ OKRESLONYCH PRZEZ ZAMAWIAJĄCEGO</w:t>
      </w:r>
    </w:p>
    <w:p w:rsidR="00ED7037" w:rsidRPr="00FB1A59" w:rsidRDefault="00ED7037" w:rsidP="00567028">
      <w:pPr>
        <w:tabs>
          <w:tab w:val="left" w:pos="567"/>
        </w:tabs>
        <w:spacing w:line="360" w:lineRule="auto"/>
        <w:jc w:val="both"/>
        <w:rPr>
          <w:rFonts w:ascii="Trebuchet MS" w:hAnsi="Trebuchet MS" w:cs="Arial"/>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O udzielenie zamówienia mogą się ubiegać Wykonawcy, którzy:</w:t>
      </w:r>
    </w:p>
    <w:p w:rsidR="004E0390" w:rsidRDefault="00117D44" w:rsidP="00567028">
      <w:pPr>
        <w:pStyle w:val="Akapitzlist"/>
        <w:numPr>
          <w:ilvl w:val="0"/>
          <w:numId w:val="32"/>
        </w:numPr>
        <w:spacing w:line="360" w:lineRule="auto"/>
        <w:jc w:val="both"/>
        <w:rPr>
          <w:rFonts w:ascii="Trebuchet MS" w:hAnsi="Trebuchet MS" w:cs="Arial"/>
        </w:rPr>
      </w:pPr>
      <w:r w:rsidRPr="00FB1A59">
        <w:rPr>
          <w:rFonts w:ascii="Trebuchet MS" w:hAnsi="Trebuchet MS" w:cs="Arial"/>
        </w:rPr>
        <w:t>nie podlegają</w:t>
      </w:r>
      <w:r w:rsidR="004E0390" w:rsidRPr="00FB1A59">
        <w:rPr>
          <w:rFonts w:ascii="Trebuchet MS" w:hAnsi="Trebuchet MS" w:cs="Arial"/>
        </w:rPr>
        <w:t xml:space="preserve"> wykluczeniu;</w:t>
      </w:r>
    </w:p>
    <w:p w:rsidR="004E0390" w:rsidRPr="00FB1A59" w:rsidRDefault="004E0390" w:rsidP="00567028">
      <w:pPr>
        <w:pStyle w:val="Akapitzlist"/>
        <w:numPr>
          <w:ilvl w:val="0"/>
          <w:numId w:val="32"/>
        </w:numPr>
        <w:spacing w:line="360" w:lineRule="auto"/>
        <w:jc w:val="both"/>
        <w:rPr>
          <w:rFonts w:ascii="Trebuchet MS" w:hAnsi="Trebuchet MS" w:cs="Arial"/>
        </w:rPr>
      </w:pPr>
      <w:r w:rsidRPr="009F2013">
        <w:rPr>
          <w:rFonts w:ascii="Trebuchet MS" w:hAnsi="Trebuchet MS" w:cs="Arial"/>
        </w:rPr>
        <w:t>spełniają warunki udziału</w:t>
      </w:r>
      <w:r w:rsidRPr="00FB1A59">
        <w:rPr>
          <w:rFonts w:ascii="Trebuchet MS" w:hAnsi="Trebuchet MS" w:cs="Arial"/>
        </w:rPr>
        <w:t xml:space="preserve"> w postępowaniu określone przez Zamawiającego w ogło</w:t>
      </w:r>
      <w:r w:rsidR="00DA0F74">
        <w:rPr>
          <w:rFonts w:ascii="Trebuchet MS" w:hAnsi="Trebuchet MS" w:cs="Arial"/>
        </w:rPr>
        <w:t>szeniu</w:t>
      </w:r>
      <w:r w:rsidR="00DA0F74">
        <w:rPr>
          <w:rFonts w:ascii="Trebuchet MS" w:hAnsi="Trebuchet MS" w:cs="Arial"/>
        </w:rPr>
        <w:br/>
      </w:r>
      <w:r w:rsidR="007717F9" w:rsidRPr="00FB1A59">
        <w:rPr>
          <w:rFonts w:ascii="Trebuchet MS" w:hAnsi="Trebuchet MS" w:cs="Arial"/>
        </w:rPr>
        <w:t xml:space="preserve">o zamówieniu oraz w pkt 3.1. </w:t>
      </w:r>
      <w:r w:rsidRPr="00FB1A59">
        <w:rPr>
          <w:rFonts w:ascii="Trebuchet MS" w:hAnsi="Trebuchet MS" w:cs="Arial"/>
        </w:rPr>
        <w:t xml:space="preserve"> niniejszego rozdziału SIWZ.</w:t>
      </w:r>
    </w:p>
    <w:p w:rsidR="004E0390" w:rsidRPr="00E808E7" w:rsidRDefault="004E0390" w:rsidP="00567028">
      <w:pPr>
        <w:spacing w:line="360" w:lineRule="auto"/>
        <w:jc w:val="both"/>
        <w:rPr>
          <w:rFonts w:ascii="Trebuchet MS" w:hAnsi="Trebuchet MS" w:cs="Arial"/>
          <w:b/>
        </w:rPr>
      </w:pPr>
    </w:p>
    <w:p w:rsidR="004E0390" w:rsidRPr="00FB1A59" w:rsidRDefault="004E0390"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Podstawy wykluczenia:</w:t>
      </w:r>
    </w:p>
    <w:p w:rsidR="00717C04" w:rsidRPr="00FB1A59" w:rsidRDefault="00117D44"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Zamawiający wykluczy z postępowania Wykonawcę/ó</w:t>
      </w:r>
      <w:r w:rsidR="00BD1D54">
        <w:rPr>
          <w:rFonts w:ascii="Trebuchet MS" w:hAnsi="Trebuchet MS" w:cs="Arial"/>
          <w:b/>
        </w:rPr>
        <w:t>w w przypadkach, o których mowa</w:t>
      </w:r>
      <w:r w:rsidR="00BD1D54">
        <w:rPr>
          <w:rFonts w:ascii="Trebuchet MS" w:hAnsi="Trebuchet MS" w:cs="Arial"/>
          <w:b/>
        </w:rPr>
        <w:br/>
      </w:r>
      <w:r w:rsidRPr="00FB1A59">
        <w:rPr>
          <w:rFonts w:ascii="Trebuchet MS" w:hAnsi="Trebuchet MS" w:cs="Arial"/>
          <w:b/>
        </w:rPr>
        <w:t xml:space="preserve">w art. 24 ust. 1 pkt 12-23 ustawy </w:t>
      </w:r>
      <w:r w:rsidR="0094158F" w:rsidRPr="00FB1A59">
        <w:rPr>
          <w:rFonts w:ascii="Trebuchet MS" w:hAnsi="Trebuchet MS" w:cs="Arial"/>
          <w:b/>
        </w:rPr>
        <w:t>(przesł</w:t>
      </w:r>
      <w:r w:rsidRPr="00FB1A59">
        <w:rPr>
          <w:rFonts w:ascii="Trebuchet MS" w:hAnsi="Trebuchet MS" w:cs="Arial"/>
          <w:b/>
        </w:rPr>
        <w:t>anki wykluczenia obligatoryjne).</w:t>
      </w:r>
    </w:p>
    <w:p w:rsidR="0094158F" w:rsidRPr="005312CC" w:rsidRDefault="0094158F" w:rsidP="00567028">
      <w:pPr>
        <w:spacing w:line="360" w:lineRule="auto"/>
        <w:jc w:val="both"/>
        <w:rPr>
          <w:rFonts w:ascii="Trebuchet MS" w:hAnsi="Trebuchet MS" w:cs="Arial"/>
          <w:b/>
        </w:rPr>
      </w:pPr>
    </w:p>
    <w:p w:rsidR="00BD5BAC" w:rsidRDefault="00BD5BAC" w:rsidP="00567028">
      <w:pPr>
        <w:pStyle w:val="Akapitzlist"/>
        <w:numPr>
          <w:ilvl w:val="0"/>
          <w:numId w:val="31"/>
        </w:numPr>
        <w:spacing w:line="360" w:lineRule="auto"/>
        <w:ind w:hanging="720"/>
        <w:jc w:val="both"/>
        <w:rPr>
          <w:rFonts w:ascii="Trebuchet MS" w:hAnsi="Trebuchet MS" w:cs="Arial"/>
          <w:b/>
        </w:rPr>
      </w:pPr>
      <w:r w:rsidRPr="00FB1A59">
        <w:rPr>
          <w:rFonts w:ascii="Trebuchet MS" w:hAnsi="Trebuchet MS" w:cs="Arial"/>
          <w:b/>
        </w:rPr>
        <w:t>Warunki udziału w postępowaniu, określone przez Zamaw</w:t>
      </w:r>
      <w:r w:rsidR="00A368A5">
        <w:rPr>
          <w:rFonts w:ascii="Trebuchet MS" w:hAnsi="Trebuchet MS" w:cs="Arial"/>
          <w:b/>
        </w:rPr>
        <w:t>iającego zgodnie z art. 22 ust. </w:t>
      </w:r>
      <w:r w:rsidRPr="00FB1A59">
        <w:rPr>
          <w:rFonts w:ascii="Trebuchet MS" w:hAnsi="Trebuchet MS" w:cs="Arial"/>
          <w:b/>
        </w:rPr>
        <w:t>1b ustawy:</w:t>
      </w:r>
    </w:p>
    <w:p w:rsidR="001129C7" w:rsidRPr="00FB1A59" w:rsidRDefault="001129C7" w:rsidP="00567028">
      <w:pPr>
        <w:pStyle w:val="Akapitzlist"/>
        <w:spacing w:line="360" w:lineRule="auto"/>
        <w:ind w:left="720"/>
        <w:jc w:val="both"/>
        <w:rPr>
          <w:rFonts w:ascii="Trebuchet MS" w:hAnsi="Trebuchet MS" w:cs="Arial"/>
          <w:b/>
        </w:rPr>
      </w:pPr>
    </w:p>
    <w:p w:rsidR="003B3999" w:rsidRPr="00FB1A59" w:rsidRDefault="003B3999" w:rsidP="00567028">
      <w:pPr>
        <w:pStyle w:val="Akapitzlist"/>
        <w:numPr>
          <w:ilvl w:val="1"/>
          <w:numId w:val="31"/>
        </w:numPr>
        <w:spacing w:line="360" w:lineRule="auto"/>
        <w:ind w:left="709" w:hanging="425"/>
        <w:jc w:val="both"/>
        <w:rPr>
          <w:rFonts w:ascii="Trebuchet MS" w:hAnsi="Trebuchet MS" w:cs="Arial"/>
          <w:b/>
        </w:rPr>
      </w:pPr>
      <w:r w:rsidRPr="00FB1A59">
        <w:rPr>
          <w:rFonts w:ascii="Trebuchet MS" w:hAnsi="Trebuchet MS" w:cs="Arial"/>
          <w:b/>
        </w:rPr>
        <w:t>Zdolność techniczna lub zawodowa:</w:t>
      </w:r>
    </w:p>
    <w:p w:rsidR="003D2B42" w:rsidRDefault="00676C4C" w:rsidP="00567028">
      <w:pPr>
        <w:pStyle w:val="Akapitzlist"/>
        <w:numPr>
          <w:ilvl w:val="2"/>
          <w:numId w:val="31"/>
        </w:numPr>
        <w:tabs>
          <w:tab w:val="left" w:pos="1134"/>
        </w:tabs>
        <w:spacing w:line="360" w:lineRule="auto"/>
        <w:ind w:left="1077"/>
        <w:jc w:val="both"/>
        <w:rPr>
          <w:rFonts w:ascii="Trebuchet MS" w:hAnsi="Trebuchet MS" w:cs="Arial"/>
        </w:rPr>
      </w:pPr>
      <w:r w:rsidRPr="003D2B42">
        <w:rPr>
          <w:rFonts w:ascii="Trebuchet MS" w:hAnsi="Trebuchet MS" w:cs="Arial"/>
        </w:rPr>
        <w:t>Wykonawca musi wykazać, iż w okresie ostatnich 3 lat przed upływem terminu składania ofert, a jeżeli okres prowadzenia działalnoś</w:t>
      </w:r>
      <w:r w:rsidR="009F2013">
        <w:rPr>
          <w:rFonts w:ascii="Trebuchet MS" w:hAnsi="Trebuchet MS" w:cs="Arial"/>
        </w:rPr>
        <w:t>ci jest krótszy –</w:t>
      </w:r>
      <w:r w:rsidRPr="003D2B42">
        <w:rPr>
          <w:rFonts w:ascii="Trebuchet MS" w:hAnsi="Trebuchet MS" w:cs="Arial"/>
        </w:rPr>
        <w:t xml:space="preserve"> </w:t>
      </w:r>
      <w:r w:rsidR="003D2B42" w:rsidRPr="00FB4DEB">
        <w:rPr>
          <w:rFonts w:ascii="Trebuchet MS" w:hAnsi="Trebuchet MS" w:cs="Arial"/>
        </w:rPr>
        <w:t>w tym okresie, wykonał</w:t>
      </w:r>
      <w:r w:rsidR="003D2B42">
        <w:rPr>
          <w:rFonts w:ascii="Trebuchet MS" w:hAnsi="Trebuchet MS" w:cs="Arial"/>
        </w:rPr>
        <w:t xml:space="preserve"> </w:t>
      </w:r>
      <w:r w:rsidR="003D2B42">
        <w:rPr>
          <w:rFonts w:ascii="Trebuchet MS" w:hAnsi="Trebuchet MS" w:cs="Arial"/>
        </w:rPr>
        <w:lastRenderedPageBreak/>
        <w:t>lub</w:t>
      </w:r>
      <w:r w:rsidR="00A368A5">
        <w:rPr>
          <w:rFonts w:ascii="Trebuchet MS" w:hAnsi="Trebuchet MS" w:cs="Arial"/>
        </w:rPr>
        <w:t> </w:t>
      </w:r>
      <w:r w:rsidR="003D2B42">
        <w:rPr>
          <w:rFonts w:ascii="Trebuchet MS" w:hAnsi="Trebuchet MS" w:cs="Arial"/>
        </w:rPr>
        <w:t>wykonuje</w:t>
      </w:r>
      <w:r w:rsidR="003D2B42" w:rsidRPr="00FB4DEB">
        <w:rPr>
          <w:rFonts w:ascii="Trebuchet MS" w:hAnsi="Trebuchet MS" w:cs="Arial"/>
        </w:rPr>
        <w:t xml:space="preserve"> należycie co najmniej </w:t>
      </w:r>
      <w:r w:rsidR="003D2B42">
        <w:rPr>
          <w:rFonts w:ascii="Trebuchet MS" w:hAnsi="Trebuchet MS" w:cs="Arial"/>
        </w:rPr>
        <w:t>2 dostawy artykułów spożywczych o wartości umowy co najmniej 20 000,00 zł brutto każda.</w:t>
      </w:r>
    </w:p>
    <w:p w:rsidR="00506C45" w:rsidRDefault="00506C45" w:rsidP="00506C45">
      <w:pPr>
        <w:pStyle w:val="Akapitzlist"/>
        <w:tabs>
          <w:tab w:val="left" w:pos="1134"/>
        </w:tabs>
        <w:spacing w:line="360" w:lineRule="auto"/>
        <w:ind w:left="1077"/>
        <w:jc w:val="both"/>
        <w:rPr>
          <w:rFonts w:ascii="Trebuchet MS" w:hAnsi="Trebuchet MS" w:cs="Arial"/>
        </w:rPr>
      </w:pPr>
    </w:p>
    <w:p w:rsidR="003D2B42" w:rsidRPr="003D2B42" w:rsidRDefault="003D2B42" w:rsidP="00A368A5">
      <w:pPr>
        <w:spacing w:line="360" w:lineRule="auto"/>
        <w:ind w:left="142"/>
        <w:jc w:val="both"/>
        <w:rPr>
          <w:rFonts w:ascii="Trebuchet MS" w:hAnsi="Trebuchet MS" w:cs="Arial"/>
        </w:rPr>
      </w:pPr>
      <w:r w:rsidRPr="003D2B42">
        <w:rPr>
          <w:rFonts w:ascii="Trebuchet MS" w:hAnsi="Trebuchet MS" w:cs="Arial"/>
        </w:rPr>
        <w:t>W przypadku wykonywania i nie zakończenia jeszcze dostawy, Wykonawca zobowiązany jest podać na jaką wartość do momentu upływu terminu składania ofert, umo</w:t>
      </w:r>
      <w:r>
        <w:rPr>
          <w:rFonts w:ascii="Trebuchet MS" w:hAnsi="Trebuchet MS" w:cs="Arial"/>
        </w:rPr>
        <w:t>wa została wykonana. Wartość ta </w:t>
      </w:r>
      <w:r w:rsidRPr="003D2B42">
        <w:rPr>
          <w:rFonts w:ascii="Trebuchet MS" w:hAnsi="Trebuchet MS" w:cs="Arial"/>
        </w:rPr>
        <w:t>będzie brana pod uwagą do oceny spełniania warunku.</w:t>
      </w:r>
    </w:p>
    <w:p w:rsidR="003D2B42" w:rsidRPr="0036115B" w:rsidRDefault="003D2B42" w:rsidP="00567028">
      <w:pPr>
        <w:pStyle w:val="Akapitzlist"/>
        <w:tabs>
          <w:tab w:val="left" w:pos="1134"/>
        </w:tabs>
        <w:spacing w:line="360" w:lineRule="auto"/>
        <w:ind w:left="1077"/>
        <w:jc w:val="both"/>
        <w:rPr>
          <w:rFonts w:ascii="Trebuchet MS" w:hAnsi="Trebuchet MS" w:cs="Arial"/>
          <w:strike/>
        </w:rPr>
      </w:pPr>
    </w:p>
    <w:p w:rsidR="0088789F" w:rsidRPr="00FB1A59" w:rsidRDefault="0036380B" w:rsidP="00567028">
      <w:pPr>
        <w:pStyle w:val="Tekstpodstawowy"/>
        <w:spacing w:line="360" w:lineRule="auto"/>
        <w:ind w:left="142"/>
        <w:rPr>
          <w:rFonts w:ascii="Trebuchet MS" w:hAnsi="Trebuchet MS" w:cs="Arial"/>
          <w:b/>
          <w:sz w:val="20"/>
        </w:rPr>
      </w:pPr>
      <w:r w:rsidRPr="00FB1A59">
        <w:rPr>
          <w:rFonts w:ascii="Trebuchet MS" w:hAnsi="Trebuchet MS" w:cs="Arial"/>
          <w:b/>
          <w:sz w:val="20"/>
          <w:u w:val="single"/>
        </w:rPr>
        <w:t>U</w:t>
      </w:r>
      <w:r w:rsidR="00B450CF">
        <w:rPr>
          <w:rFonts w:ascii="Trebuchet MS" w:hAnsi="Trebuchet MS" w:cs="Arial"/>
          <w:b/>
          <w:sz w:val="20"/>
          <w:u w:val="single"/>
        </w:rPr>
        <w:t xml:space="preserve">waga nr </w:t>
      </w:r>
      <w:r w:rsidR="00A368A5">
        <w:rPr>
          <w:rFonts w:ascii="Trebuchet MS" w:hAnsi="Trebuchet MS" w:cs="Arial"/>
          <w:b/>
          <w:sz w:val="20"/>
          <w:u w:val="single"/>
        </w:rPr>
        <w:t>2</w:t>
      </w:r>
      <w:r w:rsidR="0088789F" w:rsidRPr="00FB1A59">
        <w:rPr>
          <w:rFonts w:ascii="Trebuchet MS" w:hAnsi="Trebuchet MS" w:cs="Arial"/>
          <w:b/>
          <w:sz w:val="20"/>
          <w:u w:val="single"/>
        </w:rPr>
        <w:t>:</w:t>
      </w:r>
      <w:r w:rsidRPr="00FB1A59">
        <w:rPr>
          <w:rFonts w:ascii="Trebuchet MS" w:hAnsi="Trebuchet MS" w:cs="Arial"/>
          <w:b/>
          <w:sz w:val="20"/>
          <w:u w:val="single"/>
        </w:rPr>
        <w:t xml:space="preserve"> </w:t>
      </w:r>
      <w:r w:rsidR="0088789F" w:rsidRPr="00FB1A59">
        <w:rPr>
          <w:rFonts w:ascii="Trebuchet MS" w:hAnsi="Trebuchet MS" w:cs="Arial"/>
          <w:b/>
          <w:sz w:val="20"/>
        </w:rPr>
        <w:t>W przypadku wskazania przez Wykonawcę, w celu wykazania spełniania warunków udziału, waluty inna niż polska (PLN), w celu jej przeliczenia stosowany będzie</w:t>
      </w:r>
      <w:r w:rsidR="00860620" w:rsidRPr="00FB1A59">
        <w:rPr>
          <w:rFonts w:ascii="Trebuchet MS" w:hAnsi="Trebuchet MS" w:cs="Arial"/>
          <w:b/>
          <w:sz w:val="20"/>
        </w:rPr>
        <w:t xml:space="preserve"> </w:t>
      </w:r>
      <w:r w:rsidR="0088789F" w:rsidRPr="00FB1A59">
        <w:rPr>
          <w:rFonts w:ascii="Trebuchet MS" w:hAnsi="Trebuchet MS" w:cs="Arial"/>
          <w:b/>
          <w:sz w:val="20"/>
        </w:rPr>
        <w:t>średni</w:t>
      </w:r>
      <w:r w:rsidR="00860620" w:rsidRPr="00FB1A59">
        <w:rPr>
          <w:rFonts w:ascii="Trebuchet MS" w:hAnsi="Trebuchet MS" w:cs="Arial"/>
          <w:b/>
          <w:sz w:val="20"/>
        </w:rPr>
        <w:t xml:space="preserve"> kurs NBP na dzień zamieszczenia</w:t>
      </w:r>
      <w:r w:rsidR="0088789F" w:rsidRPr="00FB1A59">
        <w:rPr>
          <w:rFonts w:ascii="Trebuchet MS" w:hAnsi="Trebuchet MS" w:cs="Arial"/>
          <w:b/>
          <w:sz w:val="20"/>
        </w:rPr>
        <w:t xml:space="preserve"> ogłoszenia o zamówieniu w </w:t>
      </w:r>
      <w:r w:rsidR="00860620" w:rsidRPr="00FB1A59">
        <w:rPr>
          <w:rFonts w:ascii="Trebuchet MS" w:hAnsi="Trebuchet MS" w:cs="Arial"/>
          <w:b/>
          <w:sz w:val="20"/>
        </w:rPr>
        <w:t>Biuletynie Zamówień Publicznych na portalu internetowym Urzędu Zamówień Publicznych.</w:t>
      </w:r>
    </w:p>
    <w:p w:rsidR="007B1F8A" w:rsidRPr="00FB1A59" w:rsidRDefault="007B1F8A" w:rsidP="00567028">
      <w:pPr>
        <w:spacing w:line="360" w:lineRule="auto"/>
        <w:ind w:left="142"/>
        <w:jc w:val="both"/>
        <w:rPr>
          <w:rFonts w:ascii="Trebuchet MS" w:hAnsi="Trebuchet MS" w:cs="Arial"/>
          <w:b/>
        </w:rPr>
      </w:pPr>
    </w:p>
    <w:p w:rsidR="007E35E0" w:rsidRPr="00FB1A59" w:rsidRDefault="007E35E0" w:rsidP="00567028">
      <w:pPr>
        <w:pStyle w:val="Akapitzlist"/>
        <w:numPr>
          <w:ilvl w:val="0"/>
          <w:numId w:val="36"/>
        </w:numPr>
        <w:spacing w:line="360" w:lineRule="auto"/>
        <w:ind w:hanging="720"/>
        <w:jc w:val="both"/>
        <w:rPr>
          <w:rFonts w:ascii="Trebuchet MS" w:hAnsi="Trebuchet MS" w:cs="Arial"/>
          <w:b/>
        </w:rPr>
      </w:pPr>
      <w:r w:rsidRPr="00FB1A59">
        <w:rPr>
          <w:rFonts w:ascii="Trebuchet MS" w:hAnsi="Trebuchet MS" w:cs="Arial"/>
          <w:b/>
        </w:rPr>
        <w:t>Wykaz oświadczeń i dokumentów, potwierdzających brak podstaw wykluczenia</w:t>
      </w:r>
      <w:r w:rsidR="004F2D26" w:rsidRPr="00FB1A59">
        <w:rPr>
          <w:rFonts w:ascii="Trebuchet MS" w:hAnsi="Trebuchet MS" w:cs="Arial"/>
          <w:b/>
        </w:rPr>
        <w:t xml:space="preserve"> oraz spełnianie warunków udziału w postępowaniu określ</w:t>
      </w:r>
      <w:r w:rsidR="00676C4C">
        <w:rPr>
          <w:rFonts w:ascii="Trebuchet MS" w:hAnsi="Trebuchet MS" w:cs="Arial"/>
          <w:b/>
        </w:rPr>
        <w:t>onych przez Zamawiającego w pkt </w:t>
      </w:r>
      <w:r w:rsidR="004F2D26" w:rsidRPr="00FB1A59">
        <w:rPr>
          <w:rFonts w:ascii="Trebuchet MS" w:hAnsi="Trebuchet MS" w:cs="Arial"/>
          <w:b/>
        </w:rPr>
        <w:t xml:space="preserve">3.1. </w:t>
      </w:r>
      <w:r w:rsidR="001561F3" w:rsidRPr="00FB1A59">
        <w:rPr>
          <w:rFonts w:ascii="Trebuchet MS" w:hAnsi="Trebuchet MS" w:cs="Arial"/>
          <w:b/>
        </w:rPr>
        <w:t>oraz na potwierdzenie, że oferowane dostawy odpowiadają wymaganiom określonym przez Zamawiającego</w:t>
      </w:r>
      <w:r w:rsidRPr="00FB1A59">
        <w:rPr>
          <w:rFonts w:ascii="Trebuchet MS" w:hAnsi="Trebuchet MS" w:cs="Arial"/>
          <w:b/>
        </w:rPr>
        <w:t>:</w:t>
      </w:r>
    </w:p>
    <w:p w:rsidR="007E35E0" w:rsidRPr="00FB1A59" w:rsidRDefault="007E35E0" w:rsidP="00567028">
      <w:pPr>
        <w:spacing w:line="360" w:lineRule="auto"/>
        <w:ind w:left="284"/>
        <w:jc w:val="both"/>
        <w:rPr>
          <w:rFonts w:ascii="Trebuchet MS" w:hAnsi="Trebuchet MS" w:cs="Arial"/>
          <w:b/>
        </w:rPr>
      </w:pPr>
    </w:p>
    <w:p w:rsidR="00227796" w:rsidRPr="00E32E8C" w:rsidRDefault="00717C04" w:rsidP="00567028">
      <w:pPr>
        <w:pStyle w:val="Akapitzlist"/>
        <w:numPr>
          <w:ilvl w:val="1"/>
          <w:numId w:val="36"/>
        </w:numPr>
        <w:tabs>
          <w:tab w:val="left" w:pos="0"/>
        </w:tabs>
        <w:spacing w:line="360" w:lineRule="auto"/>
        <w:ind w:left="709" w:hanging="425"/>
        <w:jc w:val="both"/>
        <w:rPr>
          <w:rFonts w:ascii="Trebuchet MS" w:hAnsi="Trebuchet MS" w:cs="Arial"/>
          <w:b/>
          <w:u w:val="single"/>
        </w:rPr>
      </w:pPr>
      <w:r w:rsidRPr="00E32E8C">
        <w:rPr>
          <w:rFonts w:ascii="Trebuchet MS" w:hAnsi="Trebuchet MS" w:cs="Arial"/>
        </w:rPr>
        <w:t xml:space="preserve">W </w:t>
      </w:r>
      <w:r w:rsidR="007E35E0" w:rsidRPr="00E32E8C">
        <w:rPr>
          <w:rFonts w:ascii="Trebuchet MS" w:hAnsi="Trebuchet MS" w:cs="Arial"/>
        </w:rPr>
        <w:t xml:space="preserve">celu wykazania braku </w:t>
      </w:r>
      <w:r w:rsidR="00A850B2" w:rsidRPr="00E32E8C">
        <w:rPr>
          <w:rFonts w:ascii="Trebuchet MS" w:hAnsi="Trebuchet MS" w:cs="Arial"/>
        </w:rPr>
        <w:t xml:space="preserve">podstaw </w:t>
      </w:r>
      <w:r w:rsidRPr="00E32E8C">
        <w:rPr>
          <w:rFonts w:ascii="Trebuchet MS" w:hAnsi="Trebuchet MS" w:cs="Arial"/>
        </w:rPr>
        <w:t xml:space="preserve">wykluczenia z postępowania </w:t>
      </w:r>
      <w:r w:rsidR="00A850B2" w:rsidRPr="00E32E8C">
        <w:rPr>
          <w:rFonts w:ascii="Trebuchet MS" w:hAnsi="Trebuchet MS" w:cs="Arial"/>
        </w:rPr>
        <w:t>o udzielenie zamówienia oraz spełniania warunków udziału w postępowaniu określonych prze</w:t>
      </w:r>
      <w:r w:rsidR="00412623" w:rsidRPr="00E32E8C">
        <w:rPr>
          <w:rFonts w:ascii="Trebuchet MS" w:hAnsi="Trebuchet MS" w:cs="Arial"/>
        </w:rPr>
        <w:t>z Zamawiającego w pkt 3.1.</w:t>
      </w:r>
      <w:r w:rsidR="00B450CF" w:rsidRPr="00E32E8C">
        <w:rPr>
          <w:rFonts w:ascii="Trebuchet MS" w:hAnsi="Trebuchet MS" w:cs="Arial"/>
        </w:rPr>
        <w:br/>
      </w:r>
      <w:r w:rsidR="00634BDB" w:rsidRPr="00E32E8C">
        <w:rPr>
          <w:rFonts w:ascii="Trebuchet MS" w:hAnsi="Trebuchet MS" w:cs="Arial"/>
          <w:b/>
          <w:u w:val="single"/>
        </w:rPr>
        <w:t xml:space="preserve">do </w:t>
      </w:r>
      <w:r w:rsidRPr="00E32E8C">
        <w:rPr>
          <w:rFonts w:ascii="Trebuchet MS" w:hAnsi="Trebuchet MS" w:cs="Arial"/>
          <w:b/>
          <w:u w:val="single"/>
        </w:rPr>
        <w:t>ofert</w:t>
      </w:r>
      <w:r w:rsidR="00634BDB" w:rsidRPr="00E32E8C">
        <w:rPr>
          <w:rFonts w:ascii="Trebuchet MS" w:hAnsi="Trebuchet MS" w:cs="Arial"/>
          <w:b/>
          <w:u w:val="single"/>
        </w:rPr>
        <w:t>y</w:t>
      </w:r>
      <w:r w:rsidRPr="00E32E8C">
        <w:rPr>
          <w:rFonts w:ascii="Trebuchet MS" w:hAnsi="Trebuchet MS" w:cs="Arial"/>
          <w:b/>
          <w:u w:val="single"/>
        </w:rPr>
        <w:t xml:space="preserve"> należy dołączyć</w:t>
      </w:r>
      <w:r w:rsidR="00634BDB" w:rsidRPr="00E32E8C">
        <w:rPr>
          <w:rFonts w:ascii="Trebuchet MS" w:hAnsi="Trebuchet MS" w:cs="Arial"/>
        </w:rPr>
        <w:t xml:space="preserve"> akt</w:t>
      </w:r>
      <w:r w:rsidR="003D2B42">
        <w:rPr>
          <w:rFonts w:ascii="Trebuchet MS" w:hAnsi="Trebuchet MS" w:cs="Arial"/>
        </w:rPr>
        <w:t>ualne na dzień przekazuje</w:t>
      </w:r>
      <w:r w:rsidR="00503C0D" w:rsidRPr="00E32E8C">
        <w:rPr>
          <w:rFonts w:ascii="Trebuchet MS" w:hAnsi="Trebuchet MS" w:cs="Arial"/>
        </w:rPr>
        <w:t xml:space="preserve"> ofert </w:t>
      </w:r>
      <w:r w:rsidR="00503C0D" w:rsidRPr="00E32E8C">
        <w:rPr>
          <w:rFonts w:ascii="Trebuchet MS" w:hAnsi="Trebuchet MS" w:cs="Arial"/>
          <w:b/>
          <w:u w:val="single"/>
        </w:rPr>
        <w:t>O</w:t>
      </w:r>
      <w:r w:rsidR="00634BDB" w:rsidRPr="00E32E8C">
        <w:rPr>
          <w:rFonts w:ascii="Trebuchet MS" w:hAnsi="Trebuchet MS" w:cs="Arial"/>
          <w:b/>
          <w:u w:val="single"/>
        </w:rPr>
        <w:t>świadczeni</w:t>
      </w:r>
      <w:r w:rsidR="000F0612" w:rsidRPr="00E32E8C">
        <w:rPr>
          <w:rFonts w:ascii="Trebuchet MS" w:hAnsi="Trebuchet MS" w:cs="Arial"/>
          <w:b/>
          <w:u w:val="single"/>
        </w:rPr>
        <w:t>a</w:t>
      </w:r>
      <w:r w:rsidR="0064774E" w:rsidRPr="00E32E8C">
        <w:rPr>
          <w:rFonts w:ascii="Trebuchet MS" w:hAnsi="Trebuchet MS" w:cs="Arial"/>
        </w:rPr>
        <w:t>, zgodn</w:t>
      </w:r>
      <w:r w:rsidR="00506C45">
        <w:rPr>
          <w:rFonts w:ascii="Trebuchet MS" w:hAnsi="Trebuchet MS" w:cs="Arial"/>
        </w:rPr>
        <w:t>e ze </w:t>
      </w:r>
      <w:r w:rsidR="00503C0D" w:rsidRPr="00E32E8C">
        <w:rPr>
          <w:rFonts w:ascii="Trebuchet MS" w:hAnsi="Trebuchet MS" w:cs="Arial"/>
        </w:rPr>
        <w:t>wzorem stanowiącym załącznik nr 2</w:t>
      </w:r>
      <w:r w:rsidR="000F0612" w:rsidRPr="00E32E8C">
        <w:rPr>
          <w:rFonts w:ascii="Trebuchet MS" w:hAnsi="Trebuchet MS" w:cs="Arial"/>
        </w:rPr>
        <w:t xml:space="preserve"> oraz nr 3</w:t>
      </w:r>
      <w:r w:rsidR="00CF058F" w:rsidRPr="00E32E8C">
        <w:rPr>
          <w:rFonts w:ascii="Trebuchet MS" w:hAnsi="Trebuchet MS" w:cs="Arial"/>
        </w:rPr>
        <w:t xml:space="preserve"> </w:t>
      </w:r>
      <w:r w:rsidR="00503C0D" w:rsidRPr="00E32E8C">
        <w:rPr>
          <w:rFonts w:ascii="Trebuchet MS" w:hAnsi="Trebuchet MS" w:cs="Arial"/>
        </w:rPr>
        <w:t xml:space="preserve">do SIWZ (oświadczenie z art. 25a ustawy). Informacje </w:t>
      </w:r>
      <w:r w:rsidR="00634BDB" w:rsidRPr="00E32E8C">
        <w:rPr>
          <w:rFonts w:ascii="Trebuchet MS" w:hAnsi="Trebuchet MS" w:cs="Arial"/>
        </w:rPr>
        <w:t xml:space="preserve">zawarte w </w:t>
      </w:r>
      <w:r w:rsidR="00503C0D" w:rsidRPr="00E32E8C">
        <w:rPr>
          <w:rFonts w:ascii="Trebuchet MS" w:hAnsi="Trebuchet MS" w:cs="Arial"/>
        </w:rPr>
        <w:t>O</w:t>
      </w:r>
      <w:r w:rsidR="000F0612" w:rsidRPr="00E32E8C">
        <w:rPr>
          <w:rFonts w:ascii="Trebuchet MS" w:hAnsi="Trebuchet MS" w:cs="Arial"/>
        </w:rPr>
        <w:t>świadczeniach</w:t>
      </w:r>
      <w:r w:rsidR="00634BDB" w:rsidRPr="00E32E8C">
        <w:rPr>
          <w:rFonts w:ascii="Trebuchet MS" w:hAnsi="Trebuchet MS" w:cs="Arial"/>
        </w:rPr>
        <w:t xml:space="preserve"> stanowią wstępne </w:t>
      </w:r>
      <w:r w:rsidR="001A3321" w:rsidRPr="00E32E8C">
        <w:rPr>
          <w:rFonts w:ascii="Trebuchet MS" w:hAnsi="Trebuchet MS" w:cs="Arial"/>
        </w:rPr>
        <w:t>potwierdzenie, że Wykonawca nie </w:t>
      </w:r>
      <w:r w:rsidR="00634BDB" w:rsidRPr="00E32E8C">
        <w:rPr>
          <w:rFonts w:ascii="Trebuchet MS" w:hAnsi="Trebuchet MS" w:cs="Arial"/>
        </w:rPr>
        <w:t>podlega wykluczeniu z postępowania oraz spełnia warunki udziału w postępowaniu</w:t>
      </w:r>
      <w:r w:rsidR="00E32E8C">
        <w:rPr>
          <w:rFonts w:ascii="Trebuchet MS" w:hAnsi="Trebuchet MS" w:cs="Arial"/>
        </w:rPr>
        <w:t>.</w:t>
      </w:r>
    </w:p>
    <w:p w:rsidR="00A16332" w:rsidRPr="003F51BA" w:rsidRDefault="00365826" w:rsidP="00567028">
      <w:pPr>
        <w:pStyle w:val="Akapitzlist"/>
        <w:numPr>
          <w:ilvl w:val="1"/>
          <w:numId w:val="36"/>
        </w:numPr>
        <w:autoSpaceDE w:val="0"/>
        <w:autoSpaceDN w:val="0"/>
        <w:adjustRightInd w:val="0"/>
        <w:spacing w:line="360" w:lineRule="auto"/>
        <w:ind w:left="709" w:hanging="425"/>
        <w:jc w:val="both"/>
        <w:rPr>
          <w:rFonts w:ascii="Trebuchet MS" w:hAnsi="Trebuchet MS" w:cs="Arial"/>
          <w:b/>
        </w:rPr>
      </w:pPr>
      <w:r w:rsidRPr="003F51BA">
        <w:rPr>
          <w:rFonts w:ascii="Trebuchet MS" w:hAnsi="Trebuchet MS" w:cs="Times-Roman"/>
        </w:rPr>
        <w:t>W</w:t>
      </w:r>
      <w:r w:rsidR="00B24E39" w:rsidRPr="003F51BA">
        <w:rPr>
          <w:rFonts w:ascii="Trebuchet MS" w:hAnsi="Trebuchet MS" w:cs="Times-Roman"/>
        </w:rPr>
        <w:t xml:space="preserve"> celu potwierdzenia braku podstaw</w:t>
      </w:r>
      <w:r w:rsidR="00452B06" w:rsidRPr="003F51BA">
        <w:rPr>
          <w:rFonts w:ascii="Trebuchet MS" w:hAnsi="Trebuchet MS" w:cs="Times-Roman"/>
        </w:rPr>
        <w:t>y</w:t>
      </w:r>
      <w:r w:rsidR="00B24E39" w:rsidRPr="003F51BA">
        <w:rPr>
          <w:rFonts w:ascii="Trebuchet MS" w:hAnsi="Trebuchet MS" w:cs="Times-Roman"/>
        </w:rPr>
        <w:t xml:space="preserve"> do wykluczenia Wykonawcy z post</w:t>
      </w:r>
      <w:r w:rsidR="00B24E39" w:rsidRPr="003F51BA">
        <w:rPr>
          <w:rFonts w:ascii="Trebuchet MS" w:hAnsi="Trebuchet MS" w:cs="TT2A2t00"/>
        </w:rPr>
        <w:t>ę</w:t>
      </w:r>
      <w:r w:rsidR="00B24E39" w:rsidRPr="003F51BA">
        <w:rPr>
          <w:rFonts w:ascii="Trebuchet MS" w:hAnsi="Trebuchet MS" w:cs="Times-Roman"/>
        </w:rPr>
        <w:t>powania, o</w:t>
      </w:r>
      <w:r w:rsidR="00452B06" w:rsidRPr="003F51BA">
        <w:rPr>
          <w:rFonts w:ascii="Trebuchet MS" w:hAnsi="Trebuchet MS" w:cs="Times-Roman"/>
        </w:rPr>
        <w:t> której</w:t>
      </w:r>
      <w:r w:rsidR="00B24E39" w:rsidRPr="003F51BA">
        <w:rPr>
          <w:rFonts w:ascii="Trebuchet MS" w:hAnsi="Trebuchet MS" w:cs="Times-Roman"/>
        </w:rPr>
        <w:t xml:space="preserve"> mowa w art. 24 ust. 1 pkt 23 ustawy, Wykonawca </w:t>
      </w:r>
      <w:r w:rsidR="00D731BA">
        <w:rPr>
          <w:rFonts w:ascii="Trebuchet MS" w:hAnsi="Trebuchet MS" w:cs="Times-Roman"/>
        </w:rPr>
        <w:t>przekazuje</w:t>
      </w:r>
      <w:r w:rsidR="00B24E39" w:rsidRPr="003F51BA">
        <w:rPr>
          <w:rFonts w:ascii="Trebuchet MS" w:hAnsi="Trebuchet MS" w:cs="Times-Roman"/>
        </w:rPr>
        <w:t>, stosownie do tre</w:t>
      </w:r>
      <w:r w:rsidR="00B24E39" w:rsidRPr="003F51BA">
        <w:rPr>
          <w:rFonts w:ascii="Trebuchet MS" w:hAnsi="Trebuchet MS" w:cs="TT2A2t00"/>
        </w:rPr>
        <w:t>ś</w:t>
      </w:r>
      <w:r w:rsidR="0036115B">
        <w:rPr>
          <w:rFonts w:ascii="Trebuchet MS" w:hAnsi="Trebuchet MS" w:cs="Times-Roman"/>
        </w:rPr>
        <w:t>ci art. 24 ust. </w:t>
      </w:r>
      <w:r w:rsidR="00B24E39" w:rsidRPr="003F51BA">
        <w:rPr>
          <w:rFonts w:ascii="Trebuchet MS" w:hAnsi="Trebuchet MS" w:cs="Times-Roman"/>
        </w:rPr>
        <w:t xml:space="preserve">11 ustawy </w:t>
      </w:r>
      <w:r w:rsidR="00B24E39" w:rsidRPr="003F51BA">
        <w:rPr>
          <w:rFonts w:ascii="Trebuchet MS" w:hAnsi="Trebuchet MS" w:cs="Times-Roman"/>
          <w:b/>
        </w:rPr>
        <w:t>(w terminie 3 dni od dnia zamieszczenia przez Zamawiającego na stronie internetowej informacji</w:t>
      </w:r>
      <w:r w:rsidR="003C1A19" w:rsidRPr="003F51BA">
        <w:rPr>
          <w:rFonts w:ascii="Trebuchet MS" w:hAnsi="Trebuchet MS" w:cs="Times-Roman"/>
          <w:b/>
        </w:rPr>
        <w:t xml:space="preserve"> z ot</w:t>
      </w:r>
      <w:r w:rsidR="00452B06" w:rsidRPr="003F51BA">
        <w:rPr>
          <w:rFonts w:ascii="Trebuchet MS" w:hAnsi="Trebuchet MS" w:cs="Times-Roman"/>
          <w:b/>
        </w:rPr>
        <w:t>warcia ofert, tj. informacji, o </w:t>
      </w:r>
      <w:r w:rsidR="003C1A19" w:rsidRPr="003F51BA">
        <w:rPr>
          <w:rFonts w:ascii="Trebuchet MS" w:hAnsi="Trebuchet MS" w:cs="Times-Roman"/>
          <w:b/>
        </w:rPr>
        <w:t>których mowa w art. 86 ust. 5 ustawy)</w:t>
      </w:r>
      <w:r w:rsidR="00B24E39" w:rsidRPr="003F51BA">
        <w:rPr>
          <w:rFonts w:ascii="Trebuchet MS" w:hAnsi="Trebuchet MS" w:cs="Times-Roman"/>
        </w:rPr>
        <w:t>, o</w:t>
      </w:r>
      <w:r w:rsidR="00B24E39" w:rsidRPr="003F51BA">
        <w:rPr>
          <w:rFonts w:ascii="Trebuchet MS" w:hAnsi="Trebuchet MS" w:cs="TT2A2t00"/>
        </w:rPr>
        <w:t>ś</w:t>
      </w:r>
      <w:r w:rsidR="00B24E39" w:rsidRPr="003F51BA">
        <w:rPr>
          <w:rFonts w:ascii="Trebuchet MS" w:hAnsi="Trebuchet MS" w:cs="Times-Roman"/>
        </w:rPr>
        <w:t>wiadczenie o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lub braku przynale</w:t>
      </w:r>
      <w:r w:rsidR="00B24E39" w:rsidRPr="003F51BA">
        <w:rPr>
          <w:rFonts w:ascii="Trebuchet MS" w:hAnsi="Trebuchet MS" w:cs="TT2A2t00"/>
        </w:rPr>
        <w:t>ż</w:t>
      </w:r>
      <w:r w:rsidR="00B24E39" w:rsidRPr="003F51BA">
        <w:rPr>
          <w:rFonts w:ascii="Trebuchet MS" w:hAnsi="Trebuchet MS" w:cs="Times-Roman"/>
        </w:rPr>
        <w:t>no</w:t>
      </w:r>
      <w:r w:rsidR="00B24E39" w:rsidRPr="003F51BA">
        <w:rPr>
          <w:rFonts w:ascii="Trebuchet MS" w:hAnsi="Trebuchet MS" w:cs="TT2A2t00"/>
        </w:rPr>
        <w:t>ś</w:t>
      </w:r>
      <w:r w:rsidR="00B24E39" w:rsidRPr="003F51BA">
        <w:rPr>
          <w:rFonts w:ascii="Trebuchet MS" w:hAnsi="Trebuchet MS" w:cs="Times-Roman"/>
        </w:rPr>
        <w:t>ci do tej samej grupy kapitałowej</w:t>
      </w:r>
      <w:r w:rsidR="00464C6E" w:rsidRPr="003F51BA">
        <w:rPr>
          <w:rFonts w:ascii="Trebuchet MS" w:hAnsi="Trebuchet MS" w:cs="Times-Roman"/>
        </w:rPr>
        <w:t>, o której mowa w art. 24 ust. 1 pkt 23 ustawy. Wraz ze złożeniem oświadczenia, Wykonawca może przedstawić</w:t>
      </w:r>
      <w:r w:rsidR="00B24E39" w:rsidRPr="003F51BA">
        <w:rPr>
          <w:rFonts w:ascii="Trebuchet MS" w:hAnsi="Trebuchet MS" w:cs="Times-Roman"/>
        </w:rPr>
        <w:t xml:space="preserve"> </w:t>
      </w:r>
      <w:r w:rsidR="00464C6E" w:rsidRPr="003F51BA">
        <w:rPr>
          <w:rFonts w:ascii="Trebuchet MS" w:hAnsi="Trebuchet MS" w:cs="Times-Roman"/>
        </w:rPr>
        <w:t>dowody</w:t>
      </w:r>
      <w:r w:rsidR="00B24E39" w:rsidRPr="003F51BA">
        <w:rPr>
          <w:rFonts w:ascii="Trebuchet MS" w:hAnsi="Trebuchet MS" w:cs="Times-Roman"/>
        </w:rPr>
        <w:t xml:space="preserve">, </w:t>
      </w:r>
      <w:r w:rsidR="00B24E39" w:rsidRPr="003F51BA">
        <w:rPr>
          <w:rFonts w:ascii="Trebuchet MS" w:hAnsi="Trebuchet MS" w:cs="TT2A2t00"/>
        </w:rPr>
        <w:t>ż</w:t>
      </w:r>
      <w:r w:rsidR="00B24E39" w:rsidRPr="003F51BA">
        <w:rPr>
          <w:rFonts w:ascii="Trebuchet MS" w:hAnsi="Trebuchet MS" w:cs="Times-Roman"/>
        </w:rPr>
        <w:t>e powi</w:t>
      </w:r>
      <w:r w:rsidR="00B24E39" w:rsidRPr="003F51BA">
        <w:rPr>
          <w:rFonts w:ascii="Trebuchet MS" w:hAnsi="Trebuchet MS" w:cs="TT2A2t00"/>
        </w:rPr>
        <w:t>ą</w:t>
      </w:r>
      <w:r w:rsidR="00B24E39" w:rsidRPr="003F51BA">
        <w:rPr>
          <w:rFonts w:ascii="Trebuchet MS" w:hAnsi="Trebuchet MS" w:cs="Times-Roman"/>
        </w:rPr>
        <w:t>zania z innym Wykonawc</w:t>
      </w:r>
      <w:r w:rsidR="00B24E39" w:rsidRPr="003F51BA">
        <w:rPr>
          <w:rFonts w:ascii="Trebuchet MS" w:hAnsi="Trebuchet MS" w:cs="TT2A2t00"/>
        </w:rPr>
        <w:t xml:space="preserve">ą </w:t>
      </w:r>
      <w:r w:rsidR="00B24E39" w:rsidRPr="003F51BA">
        <w:rPr>
          <w:rFonts w:ascii="Trebuchet MS" w:hAnsi="Trebuchet MS" w:cs="Times-Roman"/>
        </w:rPr>
        <w:t>nie prowadz</w:t>
      </w:r>
      <w:r w:rsidR="00B24E39" w:rsidRPr="003F51BA">
        <w:rPr>
          <w:rFonts w:ascii="Trebuchet MS" w:hAnsi="Trebuchet MS" w:cs="TT2A2t00"/>
        </w:rPr>
        <w:t xml:space="preserve">ą </w:t>
      </w:r>
      <w:r w:rsidR="00E27A0C" w:rsidRPr="003F51BA">
        <w:rPr>
          <w:rFonts w:ascii="Trebuchet MS" w:hAnsi="Trebuchet MS" w:cs="Times-Roman"/>
        </w:rPr>
        <w:t>do zakłócenia konkurencji w </w:t>
      </w:r>
      <w:r w:rsidR="00B24E39" w:rsidRPr="003F51BA">
        <w:rPr>
          <w:rFonts w:ascii="Trebuchet MS" w:hAnsi="Trebuchet MS" w:cs="Times-Roman"/>
        </w:rPr>
        <w:t>post</w:t>
      </w:r>
      <w:r w:rsidR="00B24E39" w:rsidRPr="003F51BA">
        <w:rPr>
          <w:rFonts w:ascii="Trebuchet MS" w:hAnsi="Trebuchet MS" w:cs="TT2A2t00"/>
        </w:rPr>
        <w:t>ę</w:t>
      </w:r>
      <w:r w:rsidR="0064153A" w:rsidRPr="003F51BA">
        <w:rPr>
          <w:rFonts w:ascii="Trebuchet MS" w:hAnsi="Trebuchet MS" w:cs="Times-Roman"/>
        </w:rPr>
        <w:t>powaniu</w:t>
      </w:r>
      <w:r w:rsidR="00DA5F55" w:rsidRPr="003F51BA">
        <w:rPr>
          <w:rFonts w:ascii="Trebuchet MS" w:hAnsi="Trebuchet MS" w:cs="Times-Roman"/>
        </w:rPr>
        <w:t xml:space="preserve"> o udzielenie zamówienia</w:t>
      </w:r>
      <w:r w:rsidR="00E808E7">
        <w:rPr>
          <w:rFonts w:ascii="Trebuchet MS" w:hAnsi="Trebuchet MS" w:cs="Arial"/>
          <w:b/>
        </w:rPr>
        <w:t>.</w:t>
      </w:r>
    </w:p>
    <w:p w:rsidR="003F51BA" w:rsidRDefault="003F51BA" w:rsidP="00567028">
      <w:pPr>
        <w:autoSpaceDE w:val="0"/>
        <w:autoSpaceDN w:val="0"/>
        <w:adjustRightInd w:val="0"/>
        <w:spacing w:line="360" w:lineRule="auto"/>
        <w:ind w:left="709"/>
        <w:jc w:val="both"/>
        <w:rPr>
          <w:rFonts w:ascii="Trebuchet MS" w:hAnsi="Trebuchet MS" w:cs="Times-Roman"/>
          <w:b/>
          <w:u w:val="single"/>
        </w:rPr>
      </w:pPr>
    </w:p>
    <w:p w:rsidR="00CD126A" w:rsidRDefault="00791916" w:rsidP="00902EAC">
      <w:pPr>
        <w:autoSpaceDE w:val="0"/>
        <w:autoSpaceDN w:val="0"/>
        <w:adjustRightInd w:val="0"/>
        <w:spacing w:line="360" w:lineRule="auto"/>
        <w:jc w:val="both"/>
        <w:rPr>
          <w:rFonts w:ascii="Trebuchet MS" w:hAnsi="Trebuchet MS" w:cs="Times-Roman"/>
        </w:rPr>
      </w:pPr>
      <w:r w:rsidRPr="00FB1A59">
        <w:rPr>
          <w:rFonts w:ascii="Trebuchet MS" w:hAnsi="Trebuchet MS" w:cs="Times-Roman"/>
          <w:b/>
          <w:u w:val="single"/>
        </w:rPr>
        <w:t xml:space="preserve">Uwaga nr </w:t>
      </w:r>
      <w:r w:rsidR="00A368A5">
        <w:rPr>
          <w:rFonts w:ascii="Trebuchet MS" w:hAnsi="Trebuchet MS" w:cs="Times-Roman"/>
          <w:b/>
          <w:u w:val="single"/>
        </w:rPr>
        <w:t>3</w:t>
      </w:r>
      <w:r w:rsidR="00CD126A" w:rsidRPr="00FB1A59">
        <w:rPr>
          <w:rFonts w:ascii="Trebuchet MS" w:hAnsi="Trebuchet MS" w:cs="Times-Roman"/>
          <w:b/>
          <w:u w:val="single"/>
        </w:rPr>
        <w:t>:</w:t>
      </w:r>
      <w:r w:rsidR="00610ECF" w:rsidRPr="00B450CF">
        <w:rPr>
          <w:rFonts w:ascii="Trebuchet MS" w:hAnsi="Trebuchet MS" w:cs="Times-Roman"/>
          <w:b/>
        </w:rPr>
        <w:t xml:space="preserve"> </w:t>
      </w:r>
      <w:r w:rsidR="00CD126A" w:rsidRPr="00FB1A59">
        <w:rPr>
          <w:rFonts w:ascii="Trebuchet MS" w:hAnsi="Trebuchet MS" w:cs="Times-Roman"/>
        </w:rPr>
        <w:t>W przypadku Wykonawców wspólnie składających ofertę, dokumenty o k</w:t>
      </w:r>
      <w:r w:rsidR="004D0D72" w:rsidRPr="00FB1A59">
        <w:rPr>
          <w:rFonts w:ascii="Trebuchet MS" w:hAnsi="Trebuchet MS" w:cs="Times-Roman"/>
        </w:rPr>
        <w:t>tórych mowa</w:t>
      </w:r>
      <w:r w:rsidR="00610ECF" w:rsidRPr="00FB1A59">
        <w:rPr>
          <w:rFonts w:ascii="Trebuchet MS" w:hAnsi="Trebuchet MS" w:cs="Times-Roman"/>
        </w:rPr>
        <w:t xml:space="preserve"> </w:t>
      </w:r>
      <w:r w:rsidR="004D0D72" w:rsidRPr="00FB1A59">
        <w:rPr>
          <w:rFonts w:ascii="Trebuchet MS" w:hAnsi="Trebuchet MS" w:cs="Times-Roman"/>
        </w:rPr>
        <w:t>w pkt 4.2.</w:t>
      </w:r>
      <w:r w:rsidR="00CD126A" w:rsidRPr="00FB1A59">
        <w:rPr>
          <w:rFonts w:ascii="Trebuchet MS" w:hAnsi="Trebuchet MS" w:cs="Times-Roman"/>
        </w:rPr>
        <w:t xml:space="preserve"> zobowiązany jest złożyć każdy z Wykonawców wspólnie składających ofertę.</w:t>
      </w:r>
    </w:p>
    <w:p w:rsidR="00C639DE" w:rsidRPr="00FB1A59" w:rsidRDefault="00C639DE" w:rsidP="00902EAC">
      <w:pPr>
        <w:autoSpaceDE w:val="0"/>
        <w:autoSpaceDN w:val="0"/>
        <w:adjustRightInd w:val="0"/>
        <w:spacing w:line="360" w:lineRule="auto"/>
        <w:jc w:val="both"/>
        <w:rPr>
          <w:rFonts w:ascii="Trebuchet MS" w:hAnsi="Trebuchet MS" w:cs="Times-Roman"/>
        </w:rPr>
      </w:pPr>
    </w:p>
    <w:p w:rsidR="000E39E8" w:rsidRPr="003F51BA" w:rsidRDefault="000E39E8" w:rsidP="00567028">
      <w:pPr>
        <w:pStyle w:val="Akapitzlist"/>
        <w:numPr>
          <w:ilvl w:val="1"/>
          <w:numId w:val="36"/>
        </w:numPr>
        <w:spacing w:line="360" w:lineRule="auto"/>
        <w:ind w:left="709" w:hanging="425"/>
        <w:jc w:val="both"/>
        <w:rPr>
          <w:rFonts w:ascii="Trebuchet MS" w:hAnsi="Trebuchet MS" w:cs="Arial"/>
        </w:rPr>
      </w:pPr>
      <w:r w:rsidRPr="003F51BA">
        <w:rPr>
          <w:rFonts w:ascii="Trebuchet MS" w:hAnsi="Trebuchet MS" w:cs="Arial"/>
          <w:b/>
        </w:rPr>
        <w:t xml:space="preserve">Wykonawca, którego oferta zostanie </w:t>
      </w:r>
      <w:r w:rsidR="00C660A9" w:rsidRPr="003F51BA">
        <w:rPr>
          <w:rFonts w:ascii="Trebuchet MS" w:hAnsi="Trebuchet MS" w:cs="Arial"/>
          <w:b/>
        </w:rPr>
        <w:t>najwyżej oceniona</w:t>
      </w:r>
      <w:r w:rsidR="008F2D96" w:rsidRPr="003F51BA">
        <w:rPr>
          <w:rFonts w:ascii="Trebuchet MS" w:hAnsi="Trebuchet MS" w:cs="Arial"/>
          <w:b/>
        </w:rPr>
        <w:t xml:space="preserve"> (oceniona jako najkorzystniejsza)</w:t>
      </w:r>
      <w:r w:rsidR="00C660A9" w:rsidRPr="003F51BA">
        <w:rPr>
          <w:rFonts w:ascii="Trebuchet MS" w:hAnsi="Trebuchet MS" w:cs="Arial"/>
          <w:b/>
        </w:rPr>
        <w:t>,</w:t>
      </w:r>
      <w:r w:rsidRPr="003F51BA">
        <w:rPr>
          <w:rFonts w:ascii="Trebuchet MS" w:hAnsi="Trebuchet MS" w:cs="Arial"/>
          <w:b/>
        </w:rPr>
        <w:t xml:space="preserve"> w celu wykazania spełniania warunków udział</w:t>
      </w:r>
      <w:r w:rsidR="00172542" w:rsidRPr="003F51BA">
        <w:rPr>
          <w:rFonts w:ascii="Trebuchet MS" w:hAnsi="Trebuchet MS" w:cs="Arial"/>
          <w:b/>
        </w:rPr>
        <w:t>u w po</w:t>
      </w:r>
      <w:r w:rsidR="00676C4C">
        <w:rPr>
          <w:rFonts w:ascii="Trebuchet MS" w:hAnsi="Trebuchet MS" w:cs="Arial"/>
          <w:b/>
        </w:rPr>
        <w:t>stępowaniu (pkt </w:t>
      </w:r>
      <w:r w:rsidR="00172542" w:rsidRPr="003F51BA">
        <w:rPr>
          <w:rFonts w:ascii="Trebuchet MS" w:hAnsi="Trebuchet MS" w:cs="Arial"/>
          <w:b/>
        </w:rPr>
        <w:t xml:space="preserve">3.1. </w:t>
      </w:r>
      <w:r w:rsidRPr="003F51BA">
        <w:rPr>
          <w:rFonts w:ascii="Trebuchet MS" w:hAnsi="Trebuchet MS" w:cs="Arial"/>
          <w:b/>
        </w:rPr>
        <w:t>niniejszego rozdziału SIWZ), zostanie wezwany do przedł</w:t>
      </w:r>
      <w:r w:rsidR="00043BCD">
        <w:rPr>
          <w:rFonts w:ascii="Trebuchet MS" w:hAnsi="Trebuchet MS" w:cs="Arial"/>
          <w:b/>
        </w:rPr>
        <w:t xml:space="preserve">ożenia następujących oświadczeń </w:t>
      </w:r>
      <w:r w:rsidRPr="003F51BA">
        <w:rPr>
          <w:rFonts w:ascii="Trebuchet MS" w:hAnsi="Trebuchet MS" w:cs="Arial"/>
          <w:b/>
        </w:rPr>
        <w:t>i dokumentów (aktualnych na dzień złożenia oświadczeń lub dokumentów):</w:t>
      </w:r>
    </w:p>
    <w:p w:rsidR="00506C45" w:rsidRDefault="00506C45" w:rsidP="00567028">
      <w:pPr>
        <w:pStyle w:val="Akapitzlist"/>
        <w:tabs>
          <w:tab w:val="left" w:pos="567"/>
        </w:tabs>
        <w:spacing w:line="360" w:lineRule="auto"/>
        <w:ind w:left="720"/>
        <w:jc w:val="both"/>
        <w:rPr>
          <w:rFonts w:ascii="Trebuchet MS" w:hAnsi="Trebuchet MS" w:cs="Arial"/>
          <w:u w:val="single"/>
        </w:rPr>
      </w:pPr>
    </w:p>
    <w:p w:rsidR="00DF75F9" w:rsidRPr="00DF75F9" w:rsidRDefault="00DF75F9" w:rsidP="00567028">
      <w:pPr>
        <w:pStyle w:val="Akapitzlist"/>
        <w:tabs>
          <w:tab w:val="left" w:pos="567"/>
        </w:tabs>
        <w:spacing w:line="360" w:lineRule="auto"/>
        <w:ind w:left="720"/>
        <w:jc w:val="both"/>
        <w:rPr>
          <w:rFonts w:ascii="Trebuchet MS" w:hAnsi="Trebuchet MS" w:cs="Arial"/>
          <w:u w:val="single"/>
        </w:rPr>
      </w:pPr>
      <w:r w:rsidRPr="00DF75F9">
        <w:rPr>
          <w:rFonts w:ascii="Trebuchet MS" w:hAnsi="Trebuchet MS" w:cs="Arial"/>
          <w:u w:val="single"/>
        </w:rPr>
        <w:lastRenderedPageBreak/>
        <w:t>- w celu wykazania spełniania warunku z pkt 3.1.1.:</w:t>
      </w:r>
    </w:p>
    <w:p w:rsidR="006063E9" w:rsidRDefault="00676C4C"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r>
        <w:rPr>
          <w:rFonts w:ascii="Trebuchet MS" w:hAnsi="Trebuchet MS" w:cs="Times-Roman"/>
        </w:rPr>
        <w:t>-</w:t>
      </w:r>
      <w:r w:rsidR="00833D7C">
        <w:rPr>
          <w:rFonts w:ascii="Trebuchet MS" w:hAnsi="Trebuchet MS" w:cs="Times-Roman"/>
        </w:rPr>
        <w:t xml:space="preserve"> </w:t>
      </w:r>
      <w:r w:rsidR="001205B9" w:rsidRPr="003F51BA">
        <w:rPr>
          <w:rFonts w:ascii="Trebuchet MS" w:hAnsi="Trebuchet MS" w:cs="Times-Roman"/>
        </w:rPr>
        <w:t xml:space="preserve">wykazu </w:t>
      </w:r>
      <w:r w:rsidR="00154BC8" w:rsidRPr="003F51BA">
        <w:rPr>
          <w:rFonts w:ascii="Trebuchet MS" w:hAnsi="Trebuchet MS" w:cs="Times-Roman"/>
        </w:rPr>
        <w:t>dostaw</w:t>
      </w:r>
      <w:r w:rsidR="001205B9" w:rsidRPr="003F51BA">
        <w:rPr>
          <w:rFonts w:ascii="Trebuchet MS" w:hAnsi="Trebuchet MS" w:cs="Times-Roman"/>
        </w:rPr>
        <w:t xml:space="preserve"> wykonanych, a w przypadku </w:t>
      </w:r>
      <w:r w:rsidR="001205B9" w:rsidRPr="003F51BA">
        <w:rPr>
          <w:rFonts w:ascii="Trebuchet MS" w:hAnsi="Trebuchet MS" w:cs="TT2A2t00"/>
        </w:rPr>
        <w:t>ś</w:t>
      </w:r>
      <w:r w:rsidR="001205B9" w:rsidRPr="003F51BA">
        <w:rPr>
          <w:rFonts w:ascii="Trebuchet MS" w:hAnsi="Trebuchet MS" w:cs="Times-Roman"/>
        </w:rPr>
        <w:t>wiadcze</w:t>
      </w:r>
      <w:r w:rsidR="001205B9" w:rsidRPr="003F51BA">
        <w:rPr>
          <w:rFonts w:ascii="Trebuchet MS" w:hAnsi="Trebuchet MS" w:cs="TT2A2t00"/>
        </w:rPr>
        <w:t xml:space="preserve">ń </w:t>
      </w:r>
      <w:r w:rsidR="001205B9" w:rsidRPr="003F51BA">
        <w:rPr>
          <w:rFonts w:ascii="Trebuchet MS" w:hAnsi="Trebuchet MS" w:cs="Times-Roman"/>
        </w:rPr>
        <w:t>okresowych lub ci</w:t>
      </w:r>
      <w:r w:rsidR="001205B9" w:rsidRPr="003F51BA">
        <w:rPr>
          <w:rFonts w:ascii="Trebuchet MS" w:hAnsi="Trebuchet MS" w:cs="TT2A2t00"/>
        </w:rPr>
        <w:t>ą</w:t>
      </w:r>
      <w:r w:rsidR="00285832" w:rsidRPr="003F51BA">
        <w:rPr>
          <w:rFonts w:ascii="Trebuchet MS" w:hAnsi="Trebuchet MS" w:cs="Times-Roman"/>
        </w:rPr>
        <w:t>głych</w:t>
      </w:r>
      <w:r w:rsidR="001205B9" w:rsidRPr="003F51BA">
        <w:rPr>
          <w:rFonts w:ascii="Trebuchet MS" w:hAnsi="Trebuchet MS" w:cs="Times-Roman"/>
        </w:rPr>
        <w:t xml:space="preserve"> równie</w:t>
      </w:r>
      <w:r w:rsidR="001205B9" w:rsidRPr="003F51BA">
        <w:rPr>
          <w:rFonts w:ascii="Trebuchet MS" w:hAnsi="Trebuchet MS" w:cs="TT2A2t00"/>
        </w:rPr>
        <w:t xml:space="preserve">ż </w:t>
      </w:r>
      <w:r w:rsidR="001205B9" w:rsidRPr="003F51BA">
        <w:rPr>
          <w:rFonts w:ascii="Trebuchet MS" w:hAnsi="Trebuchet MS" w:cs="Times-Roman"/>
        </w:rPr>
        <w:t>wykonywanych</w:t>
      </w:r>
      <w:r w:rsidR="00285832" w:rsidRPr="003F51BA">
        <w:rPr>
          <w:rFonts w:ascii="Trebuchet MS" w:hAnsi="Trebuchet MS" w:cs="Times-Roman"/>
        </w:rPr>
        <w:t>,</w:t>
      </w:r>
      <w:r w:rsidR="001205B9" w:rsidRPr="003F51BA">
        <w:rPr>
          <w:rFonts w:ascii="Trebuchet MS" w:hAnsi="Trebuchet MS" w:cs="Times-Roman"/>
        </w:rPr>
        <w:t xml:space="preserve"> w okresie ostatnich </w:t>
      </w:r>
      <w:r w:rsidR="008F2D96" w:rsidRPr="003F51BA">
        <w:rPr>
          <w:rFonts w:ascii="Trebuchet MS" w:hAnsi="Trebuchet MS" w:cs="Times-Roman"/>
        </w:rPr>
        <w:t>trzech</w:t>
      </w:r>
      <w:r w:rsidR="001205B9" w:rsidRPr="003F51BA">
        <w:rPr>
          <w:rFonts w:ascii="Trebuchet MS" w:hAnsi="Trebuchet MS" w:cs="Times-Roman"/>
        </w:rPr>
        <w:t xml:space="preserve"> lat przed upływem terminu składania ofert</w:t>
      </w:r>
      <w:r w:rsidR="00285832" w:rsidRPr="003F51BA">
        <w:rPr>
          <w:rFonts w:ascii="Trebuchet MS" w:hAnsi="Trebuchet MS" w:cs="Times-Roman"/>
        </w:rPr>
        <w:t>, a </w:t>
      </w:r>
      <w:r w:rsidR="001205B9" w:rsidRPr="003F51BA">
        <w:rPr>
          <w:rFonts w:ascii="Trebuchet MS" w:hAnsi="Trebuchet MS" w:cs="Times-Roman"/>
        </w:rPr>
        <w:t>je</w:t>
      </w:r>
      <w:r w:rsidR="001205B9" w:rsidRPr="003F51BA">
        <w:rPr>
          <w:rFonts w:ascii="Trebuchet MS" w:hAnsi="Trebuchet MS" w:cs="TT2A2t00"/>
        </w:rPr>
        <w:t>ż</w:t>
      </w:r>
      <w:r w:rsidR="001205B9" w:rsidRPr="003F51BA">
        <w:rPr>
          <w:rFonts w:ascii="Trebuchet MS" w:hAnsi="Trebuchet MS" w:cs="Times-Roman"/>
        </w:rPr>
        <w:t>eli okres prowadzenia działalno</w:t>
      </w:r>
      <w:r w:rsidR="001205B9" w:rsidRPr="003F51BA">
        <w:rPr>
          <w:rFonts w:ascii="Trebuchet MS" w:hAnsi="Trebuchet MS" w:cs="TT2A2t00"/>
        </w:rPr>
        <w:t>ś</w:t>
      </w:r>
      <w:r w:rsidR="001205B9" w:rsidRPr="003F51BA">
        <w:rPr>
          <w:rFonts w:ascii="Trebuchet MS" w:hAnsi="Trebuchet MS" w:cs="Times-Roman"/>
        </w:rPr>
        <w:t>ci jest krótszy – w tym okresie, wraz z podaniem ich warto</w:t>
      </w:r>
      <w:r w:rsidR="001205B9" w:rsidRPr="003F51BA">
        <w:rPr>
          <w:rFonts w:ascii="Trebuchet MS" w:hAnsi="Trebuchet MS" w:cs="TT2A2t00"/>
        </w:rPr>
        <w:t>ś</w:t>
      </w:r>
      <w:r w:rsidR="001205B9" w:rsidRPr="003F51BA">
        <w:rPr>
          <w:rFonts w:ascii="Trebuchet MS" w:hAnsi="Trebuchet MS" w:cs="Times-Roman"/>
        </w:rPr>
        <w:t xml:space="preserve">ci, przedmiotu, dat wykonania i podmiotów, na rzecz których </w:t>
      </w:r>
      <w:r w:rsidR="00154BC8" w:rsidRPr="003F51BA">
        <w:rPr>
          <w:rFonts w:ascii="Trebuchet MS" w:hAnsi="Trebuchet MS" w:cs="Times-Roman"/>
        </w:rPr>
        <w:t>dostawy</w:t>
      </w:r>
      <w:r w:rsidR="001205B9" w:rsidRPr="003F51BA">
        <w:rPr>
          <w:rFonts w:ascii="Trebuchet MS" w:hAnsi="Trebuchet MS" w:cs="Times-Roman"/>
        </w:rPr>
        <w:t xml:space="preserve"> zostały wykonane oraz zał</w:t>
      </w:r>
      <w:r w:rsidR="001205B9" w:rsidRPr="003F51BA">
        <w:rPr>
          <w:rFonts w:ascii="Trebuchet MS" w:hAnsi="Trebuchet MS" w:cs="TT2A2t00"/>
        </w:rPr>
        <w:t>ą</w:t>
      </w:r>
      <w:r w:rsidR="001205B9" w:rsidRPr="003F51BA">
        <w:rPr>
          <w:rFonts w:ascii="Trebuchet MS" w:hAnsi="Trebuchet MS" w:cs="Times-Roman"/>
        </w:rPr>
        <w:t>czeniem dowodów okre</w:t>
      </w:r>
      <w:r w:rsidR="001205B9" w:rsidRPr="003F51BA">
        <w:rPr>
          <w:rFonts w:ascii="Trebuchet MS" w:hAnsi="Trebuchet MS" w:cs="TT2A2t00"/>
        </w:rPr>
        <w:t>ś</w:t>
      </w:r>
      <w:r w:rsidR="001205B9" w:rsidRPr="003F51BA">
        <w:rPr>
          <w:rFonts w:ascii="Trebuchet MS" w:hAnsi="Trebuchet MS" w:cs="Times-Roman"/>
        </w:rPr>
        <w:t>laj</w:t>
      </w:r>
      <w:r w:rsidR="001205B9" w:rsidRPr="003F51BA">
        <w:rPr>
          <w:rFonts w:ascii="Trebuchet MS" w:hAnsi="Trebuchet MS" w:cs="TT2A2t00"/>
        </w:rPr>
        <w:t>ą</w:t>
      </w:r>
      <w:r w:rsidR="001205B9" w:rsidRPr="003F51BA">
        <w:rPr>
          <w:rFonts w:ascii="Trebuchet MS" w:hAnsi="Trebuchet MS" w:cs="Times-Roman"/>
        </w:rPr>
        <w:t xml:space="preserve">cych czy te </w:t>
      </w:r>
      <w:r w:rsidR="00154BC8" w:rsidRPr="003F51BA">
        <w:rPr>
          <w:rFonts w:ascii="Trebuchet MS" w:hAnsi="Trebuchet MS" w:cs="Times-Roman"/>
        </w:rPr>
        <w:t>dostawy</w:t>
      </w:r>
      <w:r w:rsidR="00D40D37">
        <w:rPr>
          <w:rFonts w:ascii="Trebuchet MS" w:hAnsi="Trebuchet MS" w:cs="Times-Roman"/>
        </w:rPr>
        <w:t xml:space="preserve"> zostały wykonane lub </w:t>
      </w:r>
      <w:r w:rsidR="001205B9" w:rsidRPr="003F51BA">
        <w:rPr>
          <w:rFonts w:ascii="Trebuchet MS" w:hAnsi="Trebuchet MS" w:cs="Times-Roman"/>
        </w:rPr>
        <w:t>s</w:t>
      </w:r>
      <w:r>
        <w:rPr>
          <w:rFonts w:ascii="Trebuchet MS" w:hAnsi="Trebuchet MS" w:cs="TT2A2t00"/>
        </w:rPr>
        <w:t>ą </w:t>
      </w:r>
      <w:r w:rsidR="001205B9" w:rsidRPr="003F51BA">
        <w:rPr>
          <w:rFonts w:ascii="Trebuchet MS" w:hAnsi="Trebuchet MS" w:cs="Times-Roman"/>
        </w:rPr>
        <w:t>wykonywane nale</w:t>
      </w:r>
      <w:r w:rsidR="001205B9" w:rsidRPr="003F51BA">
        <w:rPr>
          <w:rFonts w:ascii="Trebuchet MS" w:hAnsi="Trebuchet MS" w:cs="TT2A2t00"/>
        </w:rPr>
        <w:t>ż</w:t>
      </w:r>
      <w:r w:rsidR="001205B9" w:rsidRPr="003F51BA">
        <w:rPr>
          <w:rFonts w:ascii="Trebuchet MS" w:hAnsi="Trebuchet MS" w:cs="Times-Roman"/>
        </w:rPr>
        <w:t>ycie</w:t>
      </w:r>
      <w:r w:rsidR="00013C70">
        <w:rPr>
          <w:rFonts w:ascii="Trebuchet MS" w:hAnsi="Trebuchet MS" w:cs="Times-Roman"/>
        </w:rPr>
        <w:t>.</w:t>
      </w:r>
    </w:p>
    <w:p w:rsidR="00013C70" w:rsidRPr="003F51BA" w:rsidRDefault="00013C70" w:rsidP="00567028">
      <w:pPr>
        <w:pStyle w:val="Akapitzlist"/>
        <w:numPr>
          <w:ilvl w:val="2"/>
          <w:numId w:val="0"/>
        </w:numPr>
        <w:tabs>
          <w:tab w:val="left" w:pos="709"/>
        </w:tabs>
        <w:autoSpaceDE w:val="0"/>
        <w:autoSpaceDN w:val="0"/>
        <w:adjustRightInd w:val="0"/>
        <w:spacing w:line="360" w:lineRule="auto"/>
        <w:ind w:left="708"/>
        <w:jc w:val="both"/>
        <w:rPr>
          <w:rFonts w:ascii="Trebuchet MS" w:hAnsi="Trebuchet MS" w:cs="Times-Roman"/>
        </w:rPr>
      </w:pPr>
    </w:p>
    <w:p w:rsidR="00197DD7" w:rsidRPr="00013C70" w:rsidRDefault="00617BDA" w:rsidP="00567028">
      <w:pPr>
        <w:autoSpaceDE w:val="0"/>
        <w:autoSpaceDN w:val="0"/>
        <w:adjustRightInd w:val="0"/>
        <w:spacing w:line="360" w:lineRule="auto"/>
        <w:ind w:left="142"/>
        <w:jc w:val="both"/>
        <w:rPr>
          <w:rFonts w:ascii="Trebuchet MS" w:hAnsi="Trebuchet MS" w:cs="Times-Roman"/>
          <w:b/>
        </w:rPr>
      </w:pPr>
      <w:r w:rsidRPr="00013C70">
        <w:rPr>
          <w:rFonts w:ascii="Trebuchet MS" w:hAnsi="Trebuchet MS" w:cs="Times-Roman"/>
          <w:b/>
          <w:u w:val="single"/>
        </w:rPr>
        <w:t xml:space="preserve">Uwaga nr </w:t>
      </w:r>
      <w:r w:rsidR="00A368A5">
        <w:rPr>
          <w:rFonts w:ascii="Trebuchet MS" w:hAnsi="Trebuchet MS" w:cs="Times-Roman"/>
          <w:b/>
          <w:u w:val="single"/>
        </w:rPr>
        <w:t>4</w:t>
      </w:r>
      <w:r w:rsidR="00285832" w:rsidRPr="003C583B">
        <w:rPr>
          <w:rFonts w:ascii="Trebuchet MS" w:hAnsi="Trebuchet MS" w:cs="Times-Roman"/>
          <w:b/>
        </w:rPr>
        <w:t>:</w:t>
      </w:r>
      <w:r w:rsidR="003C583B" w:rsidRPr="003C583B">
        <w:rPr>
          <w:rFonts w:ascii="Trebuchet MS" w:hAnsi="Trebuchet MS" w:cs="Times-Roman"/>
          <w:b/>
        </w:rPr>
        <w:t xml:space="preserve"> </w:t>
      </w:r>
      <w:r w:rsidR="00A0083A" w:rsidRPr="00013C70">
        <w:rPr>
          <w:rFonts w:ascii="Trebuchet MS" w:hAnsi="Trebuchet MS" w:cs="Times-Roman"/>
          <w:b/>
        </w:rPr>
        <w:t xml:space="preserve">Dowodami, </w:t>
      </w:r>
      <w:r w:rsidR="00285832" w:rsidRPr="00013C70">
        <w:rPr>
          <w:rFonts w:ascii="Trebuchet MS" w:hAnsi="Trebuchet MS" w:cs="Times-Roman"/>
          <w:b/>
        </w:rPr>
        <w:t>o których mowa, są referencje bądź inne dokumen</w:t>
      </w:r>
      <w:r w:rsidR="00013C70">
        <w:rPr>
          <w:rFonts w:ascii="Trebuchet MS" w:hAnsi="Trebuchet MS" w:cs="Times-Roman"/>
          <w:b/>
        </w:rPr>
        <w:t>ty wystawione przez podmiot, na </w:t>
      </w:r>
      <w:r w:rsidR="00285832" w:rsidRPr="00013C70">
        <w:rPr>
          <w:rFonts w:ascii="Trebuchet MS" w:hAnsi="Trebuchet MS" w:cs="Times-Roman"/>
          <w:b/>
        </w:rPr>
        <w:t xml:space="preserve">rzecz którego </w:t>
      </w:r>
      <w:r w:rsidR="00154BC8" w:rsidRPr="00013C70">
        <w:rPr>
          <w:rFonts w:ascii="Trebuchet MS" w:hAnsi="Trebuchet MS" w:cs="Times-Roman"/>
          <w:b/>
        </w:rPr>
        <w:t>dostawy</w:t>
      </w:r>
      <w:r w:rsidR="008F2D96" w:rsidRPr="00013C70">
        <w:rPr>
          <w:rFonts w:ascii="Trebuchet MS" w:hAnsi="Trebuchet MS" w:cs="Times-Roman"/>
          <w:b/>
        </w:rPr>
        <w:t xml:space="preserve"> </w:t>
      </w:r>
      <w:r w:rsidR="00285832" w:rsidRPr="00013C70">
        <w:rPr>
          <w:rFonts w:ascii="Trebuchet MS" w:hAnsi="Trebuchet MS" w:cs="Times-Roman"/>
          <w:b/>
        </w:rPr>
        <w:t>były wykonywane, a w przypadku świadczeń okresowych lub ciągłych są wykonywane, a jeżeli z uzasadnionej przyczyny o obiekt</w:t>
      </w:r>
      <w:r w:rsidR="00D40D37">
        <w:rPr>
          <w:rFonts w:ascii="Trebuchet MS" w:hAnsi="Trebuchet MS" w:cs="Times-Roman"/>
          <w:b/>
        </w:rPr>
        <w:t>ywnym charakterze Wykonawca nie </w:t>
      </w:r>
      <w:r w:rsidR="00285832" w:rsidRPr="00013C70">
        <w:rPr>
          <w:rFonts w:ascii="Trebuchet MS" w:hAnsi="Trebuchet MS" w:cs="Times-Roman"/>
          <w:b/>
        </w:rPr>
        <w:t>jest w stanie uzyskać tych dokumen</w:t>
      </w:r>
      <w:r w:rsidR="00566E1A" w:rsidRPr="00013C70">
        <w:rPr>
          <w:rFonts w:ascii="Trebuchet MS" w:hAnsi="Trebuchet MS" w:cs="Times-Roman"/>
          <w:b/>
        </w:rPr>
        <w:t>tów – oświadczenie Wykonawcy; w </w:t>
      </w:r>
      <w:r w:rsidR="00285832" w:rsidRPr="00013C70">
        <w:rPr>
          <w:rFonts w:ascii="Trebuchet MS" w:hAnsi="Trebuchet MS" w:cs="Times-Roman"/>
          <w:b/>
        </w:rPr>
        <w:t>przypadku świadczeń okresowych lub ciągłych</w:t>
      </w:r>
      <w:r w:rsidR="00A0083A" w:rsidRPr="00013C70">
        <w:rPr>
          <w:rFonts w:ascii="Trebuchet MS" w:hAnsi="Trebuchet MS" w:cs="Times-Roman"/>
          <w:b/>
        </w:rPr>
        <w:t xml:space="preserve"> nadal wykonywanych referencje bądź inne dokumenty potwierdzające ich należyte wykonywanie powinny być wydane nie wcześniej niż 3 miesiące przed upływem terminu składania ofert.</w:t>
      </w:r>
    </w:p>
    <w:p w:rsidR="00292D87" w:rsidRPr="00FB1A59" w:rsidRDefault="00292D87" w:rsidP="00567028">
      <w:pPr>
        <w:spacing w:line="360" w:lineRule="auto"/>
        <w:rPr>
          <w:rFonts w:ascii="Trebuchet MS" w:hAnsi="Trebuchet MS"/>
        </w:rPr>
      </w:pPr>
    </w:p>
    <w:p w:rsidR="00035583" w:rsidRPr="009F76E1" w:rsidRDefault="00035583" w:rsidP="00567028">
      <w:pPr>
        <w:tabs>
          <w:tab w:val="left" w:pos="0"/>
          <w:tab w:val="left" w:pos="1276"/>
        </w:tabs>
        <w:spacing w:line="360" w:lineRule="auto"/>
        <w:jc w:val="both"/>
        <w:rPr>
          <w:rFonts w:ascii="Trebuchet MS" w:hAnsi="Trebuchet MS"/>
          <w:b/>
          <w:bCs/>
          <w:u w:val="single"/>
        </w:rPr>
      </w:pPr>
      <w:r w:rsidRPr="009F76E1">
        <w:rPr>
          <w:rFonts w:ascii="Trebuchet MS" w:hAnsi="Trebuchet MS"/>
          <w:b/>
          <w:bCs/>
          <w:u w:val="single"/>
        </w:rPr>
        <w:t xml:space="preserve">Uwaga nr </w:t>
      </w:r>
      <w:r w:rsidR="00A368A5">
        <w:rPr>
          <w:rFonts w:ascii="Trebuchet MS" w:hAnsi="Trebuchet MS"/>
          <w:b/>
          <w:bCs/>
          <w:u w:val="single"/>
        </w:rPr>
        <w:t>5</w:t>
      </w:r>
      <w:r>
        <w:rPr>
          <w:rFonts w:ascii="Trebuchet MS" w:hAnsi="Trebuchet MS"/>
          <w:b/>
          <w:bCs/>
          <w:u w:val="single"/>
        </w:rPr>
        <w:t xml:space="preserve"> </w:t>
      </w:r>
      <w:r w:rsidRPr="009F76E1">
        <w:rPr>
          <w:rFonts w:ascii="Trebuchet MS" w:hAnsi="Trebuchet MS"/>
          <w:b/>
          <w:bCs/>
          <w:u w:val="single"/>
        </w:rPr>
        <w:t>(dotycząca wszystkich oświadczeń i dokumentów):</w:t>
      </w:r>
    </w:p>
    <w:p w:rsidR="00035583" w:rsidRPr="004A49FD" w:rsidRDefault="00035583" w:rsidP="008800B4">
      <w:pPr>
        <w:pStyle w:val="Akapitzlist"/>
        <w:numPr>
          <w:ilvl w:val="3"/>
          <w:numId w:val="2"/>
        </w:numPr>
        <w:tabs>
          <w:tab w:val="left" w:pos="0"/>
          <w:tab w:val="left" w:pos="1276"/>
        </w:tabs>
        <w:spacing w:line="360" w:lineRule="auto"/>
        <w:ind w:left="0" w:firstLine="0"/>
        <w:jc w:val="both"/>
        <w:rPr>
          <w:rFonts w:ascii="Trebuchet MS" w:hAnsi="Trebuchet MS"/>
          <w:b/>
          <w:bCs/>
        </w:rPr>
      </w:pPr>
      <w:r w:rsidRPr="009F76E1">
        <w:rPr>
          <w:rFonts w:ascii="Trebuchet MS" w:hAnsi="Trebuchet MS"/>
          <w:b/>
          <w:bCs/>
        </w:rPr>
        <w:t>Wykonawca nie jest obowiązany do złożenia oświadczeń lub dokumentów potwierdzających spełnianie warunków udziału w postępowaniu lub brak podstaw wykluczenia, jeżeli Zamawiający posiada oświadczenia lub dokumenty dotyc</w:t>
      </w:r>
      <w:r>
        <w:rPr>
          <w:rFonts w:ascii="Trebuchet MS" w:hAnsi="Trebuchet MS"/>
          <w:b/>
          <w:bCs/>
        </w:rPr>
        <w:t>zące tego Wykonawcy lub może je </w:t>
      </w:r>
      <w:r w:rsidRPr="009F76E1">
        <w:rPr>
          <w:rFonts w:ascii="Trebuchet MS" w:hAnsi="Trebuchet MS"/>
          <w:b/>
          <w:bCs/>
        </w:rPr>
        <w:t xml:space="preserve">uzyskać za pomocą bezpłatnych i ogólnodostępnych baz danych, w szczególności rejestrów publicznych w rozumieniu ustawy z dnia 17 lutego 2005 r. o informatyzacji działalności podmiotów realizujących </w:t>
      </w:r>
      <w:r>
        <w:rPr>
          <w:rFonts w:ascii="Trebuchet MS" w:hAnsi="Trebuchet MS"/>
          <w:b/>
          <w:bCs/>
        </w:rPr>
        <w:t>zadania publiczne (</w:t>
      </w:r>
      <w:r w:rsidR="00506C45" w:rsidRPr="007A399E">
        <w:rPr>
          <w:rFonts w:ascii="Trebuchet MS" w:hAnsi="Trebuchet MS"/>
          <w:b/>
          <w:bCs/>
        </w:rPr>
        <w:t>Dz. U. z 2020</w:t>
      </w:r>
      <w:r w:rsidRPr="007A399E">
        <w:rPr>
          <w:rFonts w:ascii="Trebuchet MS" w:hAnsi="Trebuchet MS"/>
          <w:b/>
          <w:bCs/>
        </w:rPr>
        <w:t xml:space="preserve"> r. poz</w:t>
      </w:r>
      <w:r w:rsidR="00506C45" w:rsidRPr="007A399E">
        <w:rPr>
          <w:rFonts w:ascii="Trebuchet MS" w:hAnsi="Trebuchet MS"/>
          <w:b/>
          <w:bCs/>
        </w:rPr>
        <w:t>. 346</w:t>
      </w:r>
      <w:r w:rsidR="00C639DE" w:rsidRPr="007A399E">
        <w:rPr>
          <w:rFonts w:ascii="Trebuchet MS" w:hAnsi="Trebuchet MS"/>
          <w:b/>
          <w:bCs/>
        </w:rPr>
        <w:t>, z późn. zm.</w:t>
      </w:r>
      <w:r w:rsidRPr="004A49FD">
        <w:rPr>
          <w:rFonts w:ascii="Trebuchet MS" w:hAnsi="Trebuchet MS"/>
          <w:b/>
          <w:bCs/>
        </w:rPr>
        <w:t>),</w:t>
      </w:r>
    </w:p>
    <w:p w:rsidR="00C639DE"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cs="TimesNewRoman"/>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r w:rsidR="009B292F" w:rsidRPr="00C639DE">
        <w:rPr>
          <w:rFonts w:ascii="Trebuchet MS" w:hAnsi="Trebuchet MS" w:cs="TimesNewRoman"/>
          <w:b/>
        </w:rPr>
        <w:t xml:space="preserve"> </w:t>
      </w:r>
    </w:p>
    <w:p w:rsidR="00C639DE"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b/>
          <w:bCs/>
        </w:rPr>
        <w:t>w przypadku wskazania przez Wykonawcę oświadczeń lub dokumentów na potwierdzenie braku podstaw wykluczenia lu</w:t>
      </w:r>
      <w:r w:rsidR="00567028" w:rsidRPr="00C639DE">
        <w:rPr>
          <w:rFonts w:ascii="Trebuchet MS" w:hAnsi="Trebuchet MS"/>
          <w:b/>
          <w:bCs/>
        </w:rPr>
        <w:t>b spełniania warunków udziału w </w:t>
      </w:r>
      <w:r w:rsidRPr="00C639DE">
        <w:rPr>
          <w:rFonts w:ascii="Trebuchet MS" w:hAnsi="Trebuchet MS"/>
          <w:b/>
          <w:bCs/>
        </w:rPr>
        <w:t>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r w:rsidR="009B292F" w:rsidRPr="00C639DE">
        <w:rPr>
          <w:rFonts w:ascii="Trebuchet MS" w:hAnsi="Trebuchet MS"/>
          <w:b/>
          <w:bCs/>
        </w:rPr>
        <w:t xml:space="preserve"> </w:t>
      </w:r>
    </w:p>
    <w:p w:rsidR="00717C04" w:rsidRPr="00C639DE" w:rsidRDefault="00035583" w:rsidP="00C639DE">
      <w:pPr>
        <w:pStyle w:val="Akapitzlist"/>
        <w:numPr>
          <w:ilvl w:val="3"/>
          <w:numId w:val="2"/>
        </w:numPr>
        <w:tabs>
          <w:tab w:val="left" w:pos="0"/>
          <w:tab w:val="left" w:pos="567"/>
        </w:tabs>
        <w:spacing w:line="360" w:lineRule="auto"/>
        <w:ind w:left="0" w:firstLine="0"/>
        <w:jc w:val="both"/>
        <w:rPr>
          <w:rFonts w:ascii="Trebuchet MS" w:hAnsi="Trebuchet MS"/>
          <w:b/>
          <w:bCs/>
          <w:color w:val="FF0000"/>
        </w:rPr>
      </w:pPr>
      <w:r w:rsidRPr="00C639DE">
        <w:rPr>
          <w:rFonts w:ascii="Trebuchet MS" w:hAnsi="Trebuchet MS" w:cs="TimesNewRoman"/>
          <w:b/>
        </w:rPr>
        <w:t>w przypadku wskazania przez Wykonawcę oświadczeń lub dokumentów,</w:t>
      </w:r>
      <w:r w:rsidR="009B292F" w:rsidRPr="00C639DE">
        <w:rPr>
          <w:rFonts w:ascii="Trebuchet MS" w:hAnsi="Trebuchet MS" w:cs="TimesNewRoman"/>
          <w:b/>
        </w:rPr>
        <w:t xml:space="preserve"> </w:t>
      </w:r>
      <w:r w:rsidRPr="00C639DE">
        <w:rPr>
          <w:rFonts w:ascii="Trebuchet MS" w:hAnsi="Trebuchet MS" w:cs="TimesNewRoman"/>
          <w:b/>
        </w:rPr>
        <w:t>które znajdują się</w:t>
      </w:r>
      <w:r w:rsidR="009B292F" w:rsidRPr="00C639DE">
        <w:rPr>
          <w:rFonts w:ascii="Trebuchet MS" w:hAnsi="Trebuchet MS" w:cs="TimesNewRoman"/>
          <w:b/>
        </w:rPr>
        <w:t xml:space="preserve"> </w:t>
      </w:r>
      <w:r w:rsidRPr="00C639DE">
        <w:rPr>
          <w:rFonts w:ascii="Trebuchet MS" w:hAnsi="Trebuchet MS" w:cs="TimesNewRoman"/>
          <w:b/>
        </w:rPr>
        <w:t>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w:t>
      </w:r>
      <w:r w:rsidR="00FC00D4" w:rsidRPr="00C639DE">
        <w:rPr>
          <w:rFonts w:ascii="Trebuchet MS" w:hAnsi="Trebuchet MS" w:cs="TimesNewRoman"/>
          <w:b/>
        </w:rPr>
        <w:t xml:space="preserve"> przez Zamawiającego), korzysta</w:t>
      </w:r>
      <w:r w:rsidR="009B292F" w:rsidRPr="00C639DE">
        <w:rPr>
          <w:rFonts w:ascii="Trebuchet MS" w:hAnsi="Trebuchet MS" w:cs="TimesNewRoman"/>
          <w:b/>
        </w:rPr>
        <w:t xml:space="preserve"> </w:t>
      </w:r>
      <w:r w:rsidR="00D43BBF">
        <w:rPr>
          <w:rFonts w:ascii="Trebuchet MS" w:hAnsi="Trebuchet MS" w:cs="TimesNewRoman"/>
          <w:b/>
        </w:rPr>
        <w:t>z </w:t>
      </w:r>
      <w:r w:rsidRPr="00C639DE">
        <w:rPr>
          <w:rFonts w:ascii="Trebuchet MS" w:hAnsi="Trebuchet MS" w:cs="TimesNewRoman"/>
          <w:b/>
        </w:rPr>
        <w:t xml:space="preserve">posiadanych oświadczeń lub dokumentów, </w:t>
      </w:r>
      <w:r w:rsidRPr="00C639DE">
        <w:rPr>
          <w:rFonts w:ascii="Trebuchet MS" w:hAnsi="Trebuchet MS" w:cs="TimesNewRoman"/>
          <w:b/>
          <w:u w:val="single"/>
        </w:rPr>
        <w:t>o ile są one aktualne</w:t>
      </w:r>
      <w:r w:rsidRPr="00C639DE">
        <w:rPr>
          <w:rFonts w:ascii="Trebuchet MS" w:hAnsi="Trebuchet MS" w:cs="TimesNewRoman"/>
          <w:b/>
        </w:rPr>
        <w:t>.</w:t>
      </w:r>
    </w:p>
    <w:p w:rsidR="00CD6757" w:rsidRDefault="00CD6757" w:rsidP="00567028">
      <w:pPr>
        <w:tabs>
          <w:tab w:val="left" w:pos="1701"/>
        </w:tabs>
        <w:spacing w:line="360" w:lineRule="auto"/>
        <w:jc w:val="both"/>
        <w:rPr>
          <w:rFonts w:ascii="Trebuchet MS" w:hAnsi="Trebuchet MS" w:cs="Arial"/>
          <w:b/>
        </w:rPr>
      </w:pPr>
    </w:p>
    <w:p w:rsidR="003C583B" w:rsidRDefault="003C583B" w:rsidP="00567028">
      <w:pPr>
        <w:tabs>
          <w:tab w:val="left" w:pos="1701"/>
        </w:tabs>
        <w:spacing w:line="360" w:lineRule="auto"/>
        <w:jc w:val="both"/>
        <w:rPr>
          <w:rFonts w:ascii="Trebuchet MS" w:hAnsi="Trebuchet MS" w:cs="Arial"/>
          <w:b/>
        </w:rPr>
      </w:pPr>
    </w:p>
    <w:p w:rsidR="00211765" w:rsidRPr="00FB1A59" w:rsidRDefault="00F7023E" w:rsidP="00567028">
      <w:pPr>
        <w:tabs>
          <w:tab w:val="left" w:pos="1701"/>
        </w:tabs>
        <w:spacing w:line="360" w:lineRule="auto"/>
        <w:jc w:val="both"/>
        <w:rPr>
          <w:rFonts w:ascii="Trebuchet MS" w:hAnsi="Trebuchet MS" w:cs="Arial"/>
          <w:b/>
        </w:rPr>
      </w:pPr>
      <w:r w:rsidRPr="00FB1A59">
        <w:rPr>
          <w:rFonts w:ascii="Trebuchet MS" w:hAnsi="Trebuchet MS" w:cs="Arial"/>
          <w:b/>
        </w:rPr>
        <w:lastRenderedPageBreak/>
        <w:t>ROZDZIAŁ XI</w:t>
      </w:r>
      <w:r w:rsidR="00D80286">
        <w:rPr>
          <w:rFonts w:ascii="Trebuchet MS" w:hAnsi="Trebuchet MS" w:cs="Arial"/>
          <w:b/>
        </w:rPr>
        <w:t>V</w:t>
      </w:r>
      <w:r w:rsidR="00211765" w:rsidRPr="00FB1A59">
        <w:rPr>
          <w:rFonts w:ascii="Trebuchet MS" w:hAnsi="Trebuchet MS" w:cs="Arial"/>
          <w:b/>
        </w:rPr>
        <w:t>.</w:t>
      </w:r>
      <w:r w:rsidR="00211765" w:rsidRPr="00FB1A59">
        <w:rPr>
          <w:rFonts w:ascii="Trebuchet MS" w:hAnsi="Trebuchet MS" w:cs="Arial"/>
          <w:b/>
        </w:rPr>
        <w:tab/>
        <w:t xml:space="preserve">KORZYSTANIE Z ZASOBÓW INNYCH PODMIOTÓW </w:t>
      </w:r>
      <w:r w:rsidR="00E17D8B" w:rsidRPr="00FB1A59">
        <w:rPr>
          <w:rFonts w:ascii="Trebuchet MS" w:hAnsi="Trebuchet MS" w:cs="Arial"/>
          <w:b/>
        </w:rPr>
        <w:t>W CELU POTWIERDZENIA SPEŁNIANIA WARUNKÓW UDZIAŁU W POSTĘPOWANIU</w:t>
      </w:r>
    </w:p>
    <w:p w:rsidR="00211765" w:rsidRPr="00FB1A59" w:rsidRDefault="00211765" w:rsidP="00567028">
      <w:pPr>
        <w:tabs>
          <w:tab w:val="left" w:pos="1701"/>
        </w:tabs>
        <w:spacing w:line="360" w:lineRule="auto"/>
        <w:ind w:right="-114"/>
        <w:jc w:val="both"/>
        <w:rPr>
          <w:rFonts w:ascii="Trebuchet MS" w:hAnsi="Trebuchet MS" w:cs="Arial"/>
          <w:b/>
        </w:rPr>
      </w:pPr>
    </w:p>
    <w:p w:rsidR="004F2D26"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Wykonawca może w celu potwierdzenia spełniania warunków udziału w postępowaniu, w stosownych sytuacjach oraz w odniesieniu do konkretnego zamówienia, lub jego części, polegać na zdolnościach technicznych lub zawodowych innych podmiotów</w:t>
      </w:r>
      <w:r w:rsidR="00E86395">
        <w:rPr>
          <w:rFonts w:ascii="Trebuchet MS" w:hAnsi="Trebuchet MS"/>
          <w:bCs/>
          <w:sz w:val="20"/>
          <w:szCs w:val="20"/>
        </w:rPr>
        <w:t xml:space="preserve"> (dot. </w:t>
      </w:r>
      <w:r w:rsidR="00FC00D4">
        <w:rPr>
          <w:rFonts w:ascii="Trebuchet MS" w:hAnsi="Trebuchet MS"/>
          <w:bCs/>
          <w:sz w:val="20"/>
          <w:szCs w:val="20"/>
        </w:rPr>
        <w:t xml:space="preserve">warunków udziału </w:t>
      </w:r>
      <w:r w:rsidR="00A97F90" w:rsidRPr="00FB1A59">
        <w:rPr>
          <w:rFonts w:ascii="Trebuchet MS" w:hAnsi="Trebuchet MS"/>
          <w:bCs/>
          <w:sz w:val="20"/>
          <w:szCs w:val="20"/>
        </w:rPr>
        <w:t xml:space="preserve">w postępowaniu określonych </w:t>
      </w:r>
      <w:r w:rsidR="00F7023E" w:rsidRPr="00FB1A59">
        <w:rPr>
          <w:rFonts w:ascii="Trebuchet MS" w:hAnsi="Trebuchet MS"/>
          <w:bCs/>
          <w:sz w:val="20"/>
          <w:szCs w:val="20"/>
        </w:rPr>
        <w:t>przez Zamawiającego w </w:t>
      </w:r>
      <w:r w:rsidR="00A97F90" w:rsidRPr="00FB1A59">
        <w:rPr>
          <w:rFonts w:ascii="Trebuchet MS" w:hAnsi="Trebuchet MS"/>
          <w:bCs/>
          <w:sz w:val="20"/>
          <w:szCs w:val="20"/>
        </w:rPr>
        <w:t>pkt 3.1. rozdziału XII</w:t>
      </w:r>
      <w:r w:rsidR="00BD1D54">
        <w:rPr>
          <w:rFonts w:ascii="Trebuchet MS" w:hAnsi="Trebuchet MS"/>
          <w:bCs/>
          <w:sz w:val="20"/>
          <w:szCs w:val="20"/>
        </w:rPr>
        <w:t>I</w:t>
      </w:r>
      <w:r w:rsidR="00A97F90" w:rsidRPr="00FB1A59">
        <w:rPr>
          <w:rFonts w:ascii="Trebuchet MS" w:hAnsi="Trebuchet MS"/>
          <w:bCs/>
          <w:sz w:val="20"/>
          <w:szCs w:val="20"/>
        </w:rPr>
        <w:t xml:space="preserve"> SIWZ)</w:t>
      </w:r>
      <w:r w:rsidRPr="00FB1A59">
        <w:rPr>
          <w:rFonts w:ascii="Trebuchet MS" w:hAnsi="Trebuchet MS"/>
          <w:bCs/>
          <w:sz w:val="20"/>
          <w:szCs w:val="20"/>
        </w:rPr>
        <w:t>, niezależnie od charakteru prawnego łączących go z nim stosunków prawnych.</w:t>
      </w:r>
    </w:p>
    <w:p w:rsidR="000D4F7E" w:rsidRPr="00FB1A59" w:rsidRDefault="000D4F7E" w:rsidP="00567028">
      <w:pPr>
        <w:pStyle w:val="NormalnyWeb"/>
        <w:spacing w:before="0" w:beforeAutospacing="0" w:after="0" w:afterAutospacing="0" w:line="360" w:lineRule="auto"/>
        <w:jc w:val="both"/>
        <w:rPr>
          <w:rFonts w:ascii="Trebuchet MS" w:hAnsi="Trebuchet MS"/>
          <w:bCs/>
          <w:sz w:val="20"/>
          <w:szCs w:val="20"/>
        </w:rPr>
      </w:pPr>
    </w:p>
    <w:p w:rsidR="00A125C6" w:rsidRDefault="004F2D26" w:rsidP="0087113F">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rPr>
      </w:pPr>
      <w:r w:rsidRPr="00FB1A59">
        <w:rPr>
          <w:rFonts w:ascii="Trebuchet MS" w:hAnsi="Trebuchet MS"/>
          <w:bCs/>
          <w:sz w:val="20"/>
          <w:szCs w:val="20"/>
        </w:rPr>
        <w:t>Wykonawc</w:t>
      </w:r>
      <w:r w:rsidR="00A125C6">
        <w:rPr>
          <w:rFonts w:ascii="Trebuchet MS" w:hAnsi="Trebuchet MS"/>
          <w:bCs/>
          <w:sz w:val="20"/>
          <w:szCs w:val="20"/>
        </w:rPr>
        <w:t>a, który polega na zdolnościach</w:t>
      </w:r>
      <w:r w:rsidRPr="00FB1A59">
        <w:rPr>
          <w:rFonts w:ascii="Trebuchet MS" w:hAnsi="Trebuchet MS"/>
          <w:bCs/>
          <w:sz w:val="20"/>
          <w:szCs w:val="20"/>
        </w:rPr>
        <w:t xml:space="preserve"> in</w:t>
      </w:r>
      <w:r w:rsidR="0002459F" w:rsidRPr="00FB1A59">
        <w:rPr>
          <w:rFonts w:ascii="Trebuchet MS" w:hAnsi="Trebuchet MS"/>
          <w:bCs/>
          <w:sz w:val="20"/>
          <w:szCs w:val="20"/>
        </w:rPr>
        <w:t>nych podmiotów, musi udowodnić Z</w:t>
      </w:r>
      <w:r w:rsidRPr="00FB1A59">
        <w:rPr>
          <w:rFonts w:ascii="Trebuchet MS" w:hAnsi="Trebuchet MS"/>
          <w:bCs/>
          <w:sz w:val="20"/>
          <w:szCs w:val="20"/>
        </w:rPr>
        <w:t>amawiającemu, że realizując zamówienie, będzie dysponował niezb</w:t>
      </w:r>
      <w:r w:rsidR="00A05768">
        <w:rPr>
          <w:rFonts w:ascii="Trebuchet MS" w:hAnsi="Trebuchet MS"/>
          <w:bCs/>
          <w:sz w:val="20"/>
          <w:szCs w:val="20"/>
        </w:rPr>
        <w:t>ędnymi zasobami tych podmiotów,</w:t>
      </w:r>
      <w:r w:rsidR="002D1489">
        <w:rPr>
          <w:rFonts w:ascii="Trebuchet MS" w:hAnsi="Trebuchet MS"/>
          <w:bCs/>
          <w:sz w:val="20"/>
          <w:szCs w:val="20"/>
        </w:rPr>
        <w:t xml:space="preserve"> </w:t>
      </w:r>
      <w:r w:rsidR="00567028">
        <w:rPr>
          <w:rFonts w:ascii="Trebuchet MS" w:hAnsi="Trebuchet MS"/>
          <w:bCs/>
          <w:sz w:val="20"/>
          <w:szCs w:val="20"/>
        </w:rPr>
        <w:t>w </w:t>
      </w:r>
      <w:r w:rsidRPr="00FB1A59">
        <w:rPr>
          <w:rFonts w:ascii="Trebuchet MS" w:hAnsi="Trebuchet MS"/>
          <w:bCs/>
          <w:sz w:val="20"/>
          <w:szCs w:val="20"/>
        </w:rPr>
        <w:t>szczególności przedstawiając zobowiązanie tych podmiotów do oddania mu do dyspozycji niezbędnych zasobów na</w:t>
      </w:r>
      <w:r w:rsidR="0002459F" w:rsidRPr="00FB1A59">
        <w:rPr>
          <w:rFonts w:ascii="Trebuchet MS" w:hAnsi="Trebuchet MS"/>
          <w:bCs/>
          <w:sz w:val="20"/>
          <w:szCs w:val="20"/>
        </w:rPr>
        <w:t xml:space="preserve"> potrzeby realizacji zamówienia</w:t>
      </w:r>
      <w:r w:rsidR="00A125C6" w:rsidRPr="00A125C6">
        <w:rPr>
          <w:rFonts w:ascii="Trebuchet MS" w:hAnsi="Trebuchet MS"/>
          <w:bCs/>
        </w:rPr>
        <w:t xml:space="preserve"> </w:t>
      </w:r>
      <w:r w:rsidR="00A125C6" w:rsidRPr="00A130FA">
        <w:rPr>
          <w:rFonts w:ascii="Trebuchet MS" w:hAnsi="Trebuchet MS"/>
          <w:bCs/>
          <w:sz w:val="20"/>
        </w:rPr>
        <w:t xml:space="preserve">– </w:t>
      </w:r>
      <w:r w:rsidR="00A125C6" w:rsidRPr="00CA5E1E">
        <w:rPr>
          <w:rFonts w:ascii="Trebuchet MS" w:hAnsi="Trebuchet MS"/>
          <w:b/>
          <w:bCs/>
          <w:sz w:val="20"/>
        </w:rPr>
        <w:t xml:space="preserve">dokument ten (np. zobowiązanie) </w:t>
      </w:r>
      <w:r w:rsidR="00D40C4A" w:rsidRPr="00CA5E1E">
        <w:rPr>
          <w:rFonts w:ascii="Trebuchet MS" w:hAnsi="Trebuchet MS"/>
          <w:b/>
          <w:bCs/>
          <w:sz w:val="20"/>
        </w:rPr>
        <w:t>należy złożyć wraz z ofertą.</w:t>
      </w:r>
    </w:p>
    <w:p w:rsidR="00A31EE1" w:rsidRPr="00FB1A59" w:rsidRDefault="00A31EE1" w:rsidP="0087113F">
      <w:pPr>
        <w:pStyle w:val="NormalnyWeb"/>
        <w:spacing w:before="0" w:beforeAutospacing="0" w:after="0" w:afterAutospacing="0" w:line="360" w:lineRule="auto"/>
        <w:jc w:val="both"/>
        <w:rPr>
          <w:rFonts w:ascii="Trebuchet MS" w:hAnsi="Trebuchet MS"/>
          <w:bCs/>
          <w:sz w:val="20"/>
          <w:szCs w:val="20"/>
        </w:rPr>
      </w:pPr>
      <w:r w:rsidRPr="00FB1A59">
        <w:rPr>
          <w:rFonts w:ascii="Trebuchet MS" w:hAnsi="Trebuchet MS"/>
          <w:bCs/>
          <w:sz w:val="20"/>
          <w:szCs w:val="20"/>
        </w:rPr>
        <w:t>2.1.</w:t>
      </w:r>
      <w:r w:rsidRPr="00FB1A59">
        <w:rPr>
          <w:rFonts w:ascii="Trebuchet MS" w:hAnsi="Trebuchet MS"/>
          <w:bCs/>
          <w:sz w:val="20"/>
          <w:szCs w:val="20"/>
        </w:rPr>
        <w:tab/>
        <w:t>Z dokumentu (np. zobowiązania), o którym mowa w pkt 2 musi wynikać w szczególności:</w:t>
      </w:r>
    </w:p>
    <w:p w:rsidR="00670859" w:rsidRPr="00BD7025" w:rsidRDefault="00670859" w:rsidP="00670859">
      <w:pPr>
        <w:pStyle w:val="NormalnyWeb"/>
        <w:numPr>
          <w:ilvl w:val="0"/>
          <w:numId w:val="86"/>
        </w:numPr>
        <w:tabs>
          <w:tab w:val="left" w:pos="426"/>
        </w:tabs>
        <w:spacing w:before="0" w:beforeAutospacing="0" w:after="0" w:afterAutospacing="0" w:line="360" w:lineRule="auto"/>
        <w:ind w:left="851" w:right="28"/>
        <w:jc w:val="both"/>
        <w:rPr>
          <w:rFonts w:ascii="Trebuchet MS" w:hAnsi="Trebuchet MS"/>
          <w:bCs/>
          <w:sz w:val="20"/>
          <w:szCs w:val="20"/>
        </w:rPr>
      </w:pPr>
      <w:r w:rsidRPr="00BD7025">
        <w:rPr>
          <w:rFonts w:ascii="Trebuchet MS" w:hAnsi="Trebuchet MS"/>
          <w:bCs/>
          <w:sz w:val="20"/>
          <w:szCs w:val="20"/>
        </w:rPr>
        <w:t>zakres dostępnych Wykonawcy zasobów innego podmiotu,</w:t>
      </w:r>
    </w:p>
    <w:p w:rsidR="00670859" w:rsidRPr="00BD7025" w:rsidRDefault="00670859" w:rsidP="00670859">
      <w:pPr>
        <w:pStyle w:val="NormalnyWeb"/>
        <w:numPr>
          <w:ilvl w:val="0"/>
          <w:numId w:val="86"/>
        </w:numPr>
        <w:tabs>
          <w:tab w:val="left" w:pos="426"/>
        </w:tabs>
        <w:spacing w:before="0" w:beforeAutospacing="0" w:after="0" w:afterAutospacing="0" w:line="360" w:lineRule="auto"/>
        <w:ind w:left="851" w:right="28"/>
        <w:jc w:val="both"/>
        <w:rPr>
          <w:rFonts w:ascii="Trebuchet MS" w:hAnsi="Trebuchet MS"/>
          <w:bCs/>
          <w:sz w:val="20"/>
          <w:szCs w:val="20"/>
        </w:rPr>
      </w:pPr>
      <w:r w:rsidRPr="00BD7025">
        <w:rPr>
          <w:rFonts w:ascii="Trebuchet MS" w:hAnsi="Trebuchet MS"/>
          <w:bCs/>
          <w:sz w:val="20"/>
          <w:szCs w:val="20"/>
        </w:rPr>
        <w:t>sposób wykorzystania zasobów innego podmiotu, przez Wykonawcę, przy wykonywaniu zamówienia publicznego,</w:t>
      </w:r>
    </w:p>
    <w:p w:rsidR="00670859" w:rsidRPr="00BD7025" w:rsidRDefault="00670859" w:rsidP="00670859">
      <w:pPr>
        <w:pStyle w:val="NormalnyWeb"/>
        <w:numPr>
          <w:ilvl w:val="0"/>
          <w:numId w:val="86"/>
        </w:numPr>
        <w:tabs>
          <w:tab w:val="left" w:pos="426"/>
        </w:tabs>
        <w:spacing w:before="0" w:beforeAutospacing="0" w:after="0" w:afterAutospacing="0" w:line="360" w:lineRule="auto"/>
        <w:ind w:left="851" w:right="28"/>
        <w:jc w:val="both"/>
        <w:rPr>
          <w:rFonts w:ascii="Trebuchet MS" w:hAnsi="Trebuchet MS"/>
          <w:bCs/>
          <w:sz w:val="20"/>
          <w:szCs w:val="20"/>
        </w:rPr>
      </w:pPr>
      <w:r w:rsidRPr="00BD7025">
        <w:rPr>
          <w:rFonts w:ascii="Trebuchet MS" w:hAnsi="Trebuchet MS"/>
          <w:bCs/>
          <w:sz w:val="20"/>
          <w:szCs w:val="20"/>
        </w:rPr>
        <w:t>zakres i okres udziału innego podmiotu przy wykonywaniu zamówienia publicznego.</w:t>
      </w:r>
    </w:p>
    <w:p w:rsidR="00670859" w:rsidRPr="00BD7025" w:rsidRDefault="00670859" w:rsidP="00670859">
      <w:pPr>
        <w:pStyle w:val="NormalnyWeb"/>
        <w:spacing w:before="0" w:beforeAutospacing="0" w:after="0" w:afterAutospacing="0" w:line="360" w:lineRule="auto"/>
        <w:ind w:right="28"/>
        <w:jc w:val="both"/>
        <w:rPr>
          <w:rFonts w:ascii="Trebuchet MS" w:hAnsi="Trebuchet MS"/>
          <w:bCs/>
          <w:sz w:val="20"/>
          <w:szCs w:val="20"/>
        </w:rPr>
      </w:pPr>
    </w:p>
    <w:p w:rsidR="001D2680" w:rsidRPr="00FB1A59" w:rsidRDefault="004F2D26" w:rsidP="00567028">
      <w:pPr>
        <w:pStyle w:val="NormalnyWeb"/>
        <w:numPr>
          <w:ilvl w:val="0"/>
          <w:numId w:val="39"/>
        </w:numPr>
        <w:tabs>
          <w:tab w:val="left" w:pos="567"/>
        </w:tabs>
        <w:spacing w:before="0" w:beforeAutospacing="0" w:after="0" w:afterAutospacing="0" w:line="360" w:lineRule="auto"/>
        <w:ind w:left="567" w:hanging="567"/>
        <w:jc w:val="both"/>
        <w:rPr>
          <w:rFonts w:ascii="Trebuchet MS" w:hAnsi="Trebuchet MS"/>
          <w:bCs/>
          <w:sz w:val="20"/>
          <w:szCs w:val="20"/>
        </w:rPr>
      </w:pPr>
      <w:r w:rsidRPr="00FB1A59">
        <w:rPr>
          <w:rFonts w:ascii="Trebuchet MS" w:hAnsi="Trebuchet MS"/>
          <w:bCs/>
          <w:sz w:val="20"/>
          <w:szCs w:val="20"/>
        </w:rPr>
        <w:t>Zamawi</w:t>
      </w:r>
      <w:r w:rsidR="0002459F" w:rsidRPr="00FB1A59">
        <w:rPr>
          <w:rFonts w:ascii="Trebuchet MS" w:hAnsi="Trebuchet MS"/>
          <w:bCs/>
          <w:sz w:val="20"/>
          <w:szCs w:val="20"/>
        </w:rPr>
        <w:t>ający ocenia, czy udostępniane W</w:t>
      </w:r>
      <w:r w:rsidRPr="00FB1A59">
        <w:rPr>
          <w:rFonts w:ascii="Trebuchet MS" w:hAnsi="Trebuchet MS"/>
          <w:bCs/>
          <w:sz w:val="20"/>
          <w:szCs w:val="20"/>
        </w:rPr>
        <w:t>ykonawcy przez inne podmioty zdolności techn</w:t>
      </w:r>
      <w:r w:rsidR="00941EBA" w:rsidRPr="00FB1A59">
        <w:rPr>
          <w:rFonts w:ascii="Trebuchet MS" w:hAnsi="Trebuchet MS"/>
          <w:bCs/>
          <w:sz w:val="20"/>
          <w:szCs w:val="20"/>
        </w:rPr>
        <w:t>iczne lub zawodowe</w:t>
      </w:r>
      <w:r w:rsidR="0002459F" w:rsidRPr="00FB1A59">
        <w:rPr>
          <w:rFonts w:ascii="Trebuchet MS" w:hAnsi="Trebuchet MS"/>
          <w:bCs/>
          <w:sz w:val="20"/>
          <w:szCs w:val="20"/>
        </w:rPr>
        <w:t>, pozwalają na wykazanie przez W</w:t>
      </w:r>
      <w:r w:rsidRPr="00FB1A59">
        <w:rPr>
          <w:rFonts w:ascii="Trebuchet MS" w:hAnsi="Trebuchet MS"/>
          <w:bCs/>
          <w:sz w:val="20"/>
          <w:szCs w:val="20"/>
        </w:rPr>
        <w:t>ykona</w:t>
      </w:r>
      <w:r w:rsidR="00A05768">
        <w:rPr>
          <w:rFonts w:ascii="Trebuchet MS" w:hAnsi="Trebuchet MS"/>
          <w:bCs/>
          <w:sz w:val="20"/>
          <w:szCs w:val="20"/>
        </w:rPr>
        <w:t>wcę spełniania warunków udziału</w:t>
      </w:r>
      <w:r w:rsidR="00A05768">
        <w:rPr>
          <w:rFonts w:ascii="Trebuchet MS" w:hAnsi="Trebuchet MS"/>
          <w:bCs/>
          <w:sz w:val="20"/>
          <w:szCs w:val="20"/>
        </w:rPr>
        <w:br/>
      </w:r>
      <w:r w:rsidRPr="00FB1A59">
        <w:rPr>
          <w:rFonts w:ascii="Trebuchet MS" w:hAnsi="Trebuchet MS"/>
          <w:bCs/>
          <w:sz w:val="20"/>
          <w:szCs w:val="20"/>
        </w:rPr>
        <w:t>w postępowaniu oraz bada, czy nie zachodzą wobec tego</w:t>
      </w:r>
      <w:r w:rsidR="00A05768">
        <w:rPr>
          <w:rFonts w:ascii="Trebuchet MS" w:hAnsi="Trebuchet MS"/>
          <w:bCs/>
          <w:sz w:val="20"/>
          <w:szCs w:val="20"/>
        </w:rPr>
        <w:t xml:space="preserve"> podmiotu podstawy wykluczenia,</w:t>
      </w:r>
      <w:r w:rsidR="00A05768">
        <w:rPr>
          <w:rFonts w:ascii="Trebuchet MS" w:hAnsi="Trebuchet MS"/>
          <w:bCs/>
          <w:sz w:val="20"/>
          <w:szCs w:val="20"/>
        </w:rPr>
        <w:br/>
      </w:r>
      <w:r w:rsidR="00FE7404" w:rsidRPr="00FB1A59">
        <w:rPr>
          <w:rFonts w:ascii="Trebuchet MS" w:hAnsi="Trebuchet MS"/>
          <w:bCs/>
          <w:sz w:val="20"/>
          <w:szCs w:val="20"/>
        </w:rPr>
        <w:t xml:space="preserve">o </w:t>
      </w:r>
      <w:r w:rsidRPr="00FB1A59">
        <w:rPr>
          <w:rFonts w:ascii="Trebuchet MS" w:hAnsi="Trebuchet MS"/>
          <w:bCs/>
          <w:sz w:val="20"/>
          <w:szCs w:val="20"/>
        </w:rPr>
        <w:t xml:space="preserve">których mowa w art. 24 </w:t>
      </w:r>
      <w:r w:rsidR="0064774E" w:rsidRPr="00FB1A59">
        <w:rPr>
          <w:rFonts w:ascii="Trebuchet MS" w:hAnsi="Trebuchet MS"/>
          <w:bCs/>
          <w:sz w:val="20"/>
          <w:szCs w:val="20"/>
        </w:rPr>
        <w:t>ust. 1 pkt 13–22</w:t>
      </w:r>
      <w:r w:rsidR="003F51BA">
        <w:rPr>
          <w:rFonts w:ascii="Trebuchet MS" w:hAnsi="Trebuchet MS"/>
          <w:bCs/>
          <w:sz w:val="20"/>
          <w:szCs w:val="20"/>
        </w:rPr>
        <w:t xml:space="preserve"> ustawy</w:t>
      </w:r>
      <w:r w:rsidR="0064774E" w:rsidRPr="00FB1A59">
        <w:rPr>
          <w:rFonts w:ascii="Trebuchet MS" w:hAnsi="Trebuchet MS"/>
          <w:bCs/>
          <w:sz w:val="20"/>
          <w:szCs w:val="20"/>
        </w:rPr>
        <w:t>.</w:t>
      </w:r>
    </w:p>
    <w:p w:rsidR="004F2D26" w:rsidRPr="00FB1A59" w:rsidRDefault="005934E1" w:rsidP="00567028">
      <w:pPr>
        <w:pStyle w:val="NormalnyWeb"/>
        <w:numPr>
          <w:ilvl w:val="1"/>
          <w:numId w:val="0"/>
        </w:numPr>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F2D26" w:rsidRPr="00FB1A59">
        <w:rPr>
          <w:rFonts w:ascii="Trebuchet MS" w:hAnsi="Trebuchet MS"/>
          <w:bCs/>
          <w:sz w:val="20"/>
          <w:szCs w:val="20"/>
        </w:rPr>
        <w:t>Jeżeli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podmiotu, o </w:t>
      </w:r>
      <w:r w:rsidR="004F2D26" w:rsidRPr="00FB1A59">
        <w:rPr>
          <w:rFonts w:ascii="Trebuchet MS" w:hAnsi="Trebuchet MS"/>
          <w:bCs/>
          <w:sz w:val="20"/>
          <w:szCs w:val="20"/>
        </w:rPr>
        <w:t>którym mowa powyżej, nie</w:t>
      </w:r>
      <w:r w:rsidR="00EF6F8E" w:rsidRPr="00FB1A59">
        <w:rPr>
          <w:rFonts w:ascii="Trebuchet MS" w:hAnsi="Trebuchet MS"/>
          <w:bCs/>
          <w:sz w:val="20"/>
          <w:szCs w:val="20"/>
        </w:rPr>
        <w:t xml:space="preserve"> potwierdzają spełnienia przez Wykonawcę warunków udziału w </w:t>
      </w:r>
      <w:r w:rsidR="004F2D26" w:rsidRPr="00FB1A59">
        <w:rPr>
          <w:rFonts w:ascii="Trebuchet MS" w:hAnsi="Trebuchet MS"/>
          <w:bCs/>
          <w:sz w:val="20"/>
          <w:szCs w:val="20"/>
        </w:rPr>
        <w:t>postępowaniu lub zachodzą wobec tych p</w:t>
      </w:r>
      <w:r w:rsidR="00EF6F8E" w:rsidRPr="00FB1A59">
        <w:rPr>
          <w:rFonts w:ascii="Trebuchet MS" w:hAnsi="Trebuchet MS"/>
          <w:bCs/>
          <w:sz w:val="20"/>
          <w:szCs w:val="20"/>
        </w:rPr>
        <w:t>odmiotów podstawy wykluczenia, Zamawiający żąda, aby W</w:t>
      </w:r>
      <w:r w:rsidR="004F2D26" w:rsidRPr="00FB1A59">
        <w:rPr>
          <w:rFonts w:ascii="Trebuchet MS" w:hAnsi="Trebuchet MS"/>
          <w:bCs/>
          <w:sz w:val="20"/>
          <w:szCs w:val="20"/>
        </w:rPr>
        <w:t>ykonaw</w:t>
      </w:r>
      <w:r w:rsidR="00EF6F8E" w:rsidRPr="00FB1A59">
        <w:rPr>
          <w:rFonts w:ascii="Trebuchet MS" w:hAnsi="Trebuchet MS"/>
          <w:bCs/>
          <w:sz w:val="20"/>
          <w:szCs w:val="20"/>
        </w:rPr>
        <w:t>ca w terminie określonym przez Z</w:t>
      </w:r>
      <w:r w:rsidR="004F2D26" w:rsidRPr="00FB1A59">
        <w:rPr>
          <w:rFonts w:ascii="Trebuchet MS" w:hAnsi="Trebuchet MS"/>
          <w:bCs/>
          <w:sz w:val="20"/>
          <w:szCs w:val="20"/>
        </w:rPr>
        <w:t>amawiającego:</w:t>
      </w:r>
    </w:p>
    <w:p w:rsidR="004F2D26"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1) zastąpił ten podmiot innym podmiotem lub podmiotami lub</w:t>
      </w:r>
    </w:p>
    <w:p w:rsidR="004F2D26" w:rsidRPr="00FB1A59" w:rsidRDefault="004F2D26"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t>2) zobowiązał się do osobistego wykonania odpowiedniej części zamówienia, jeżeli wykaże zd</w:t>
      </w:r>
      <w:r w:rsidR="00941EBA" w:rsidRPr="00FB1A59">
        <w:rPr>
          <w:rFonts w:ascii="Trebuchet MS" w:hAnsi="Trebuchet MS"/>
          <w:bCs/>
          <w:sz w:val="20"/>
          <w:szCs w:val="20"/>
        </w:rPr>
        <w:t>olności techniczne lub zawodowe</w:t>
      </w:r>
      <w:r w:rsidR="00EF6F8E" w:rsidRPr="00FB1A59">
        <w:rPr>
          <w:rFonts w:ascii="Trebuchet MS" w:hAnsi="Trebuchet MS"/>
          <w:bCs/>
          <w:sz w:val="20"/>
          <w:szCs w:val="20"/>
        </w:rPr>
        <w:t>, o których mowa w pkt 1 niniejszego rozdziału.</w:t>
      </w:r>
    </w:p>
    <w:p w:rsidR="004F2D26" w:rsidRPr="00FB1A59" w:rsidRDefault="005934E1" w:rsidP="00567028">
      <w:pPr>
        <w:pStyle w:val="Akapitzlist"/>
        <w:numPr>
          <w:ilvl w:val="1"/>
          <w:numId w:val="0"/>
        </w:numPr>
        <w:tabs>
          <w:tab w:val="left" w:pos="567"/>
        </w:tabs>
        <w:spacing w:line="360" w:lineRule="auto"/>
        <w:ind w:left="567" w:hanging="567"/>
        <w:jc w:val="both"/>
        <w:rPr>
          <w:rFonts w:ascii="Trebuchet MS" w:hAnsi="Trebuchet MS" w:cs="Arial"/>
        </w:rPr>
      </w:pPr>
      <w:r>
        <w:rPr>
          <w:rFonts w:ascii="Trebuchet MS" w:hAnsi="Trebuchet MS" w:cs="Arial"/>
        </w:rPr>
        <w:t>5.</w:t>
      </w:r>
      <w:r>
        <w:rPr>
          <w:rFonts w:ascii="Trebuchet MS" w:hAnsi="Trebuchet MS" w:cs="Arial"/>
        </w:rPr>
        <w:tab/>
      </w:r>
      <w:r w:rsidR="00974365" w:rsidRPr="00FB1A59">
        <w:rPr>
          <w:rFonts w:ascii="Trebuchet MS" w:hAnsi="Trebuchet MS" w:cs="Arial"/>
        </w:rPr>
        <w:t>Jeżeli Wykonawca wykazując spełnianie warunków udziału w postępowaniu,</w:t>
      </w:r>
      <w:r w:rsidR="004F2D26" w:rsidRPr="00FB1A59">
        <w:rPr>
          <w:rFonts w:ascii="Trebuchet MS" w:hAnsi="Trebuchet MS" w:cs="Arial"/>
        </w:rPr>
        <w:t xml:space="preserve"> </w:t>
      </w:r>
      <w:r w:rsidR="00974365" w:rsidRPr="00FB1A59">
        <w:rPr>
          <w:rFonts w:ascii="Trebuchet MS" w:hAnsi="Trebuchet MS" w:cs="Arial"/>
        </w:rPr>
        <w:t>określonych przez Zamawiającego w pkt 3.1. rozdziału XII</w:t>
      </w:r>
      <w:r w:rsidR="00613CD6">
        <w:rPr>
          <w:rFonts w:ascii="Trebuchet MS" w:hAnsi="Trebuchet MS" w:cs="Arial"/>
        </w:rPr>
        <w:t>I</w:t>
      </w:r>
      <w:r w:rsidR="00974365" w:rsidRPr="00FB1A59">
        <w:rPr>
          <w:rFonts w:ascii="Trebuchet MS" w:hAnsi="Trebuchet MS" w:cs="Arial"/>
        </w:rPr>
        <w:t xml:space="preserve"> SIWZ</w:t>
      </w:r>
      <w:r w:rsidR="004F2D26" w:rsidRPr="00FB1A59">
        <w:rPr>
          <w:rFonts w:ascii="Trebuchet MS" w:hAnsi="Trebuchet MS" w:cs="Arial"/>
        </w:rPr>
        <w:t xml:space="preserve">, polega na </w:t>
      </w:r>
      <w:r w:rsidR="00974365" w:rsidRPr="00FB1A59">
        <w:rPr>
          <w:rFonts w:ascii="Trebuchet MS" w:hAnsi="Trebuchet MS" w:cs="Arial"/>
        </w:rPr>
        <w:t>zdolnościach</w:t>
      </w:r>
      <w:r w:rsidR="00013C70">
        <w:rPr>
          <w:rFonts w:ascii="Trebuchet MS" w:hAnsi="Trebuchet MS" w:cs="Arial"/>
        </w:rPr>
        <w:t xml:space="preserve"> innych podmiotów, na </w:t>
      </w:r>
      <w:r w:rsidR="004F2D26" w:rsidRPr="00FB1A59">
        <w:rPr>
          <w:rFonts w:ascii="Trebuchet MS" w:hAnsi="Trebuchet MS" w:cs="Arial"/>
        </w:rPr>
        <w:t xml:space="preserve">zasadach określonych powyżej, </w:t>
      </w:r>
      <w:r w:rsidR="0064774E" w:rsidRPr="00FB1A59">
        <w:rPr>
          <w:rFonts w:ascii="Trebuchet MS" w:hAnsi="Trebuchet MS" w:cs="Arial"/>
        </w:rPr>
        <w:t>zamieszc</w:t>
      </w:r>
      <w:r w:rsidR="008837BC">
        <w:rPr>
          <w:rFonts w:ascii="Trebuchet MS" w:hAnsi="Trebuchet MS" w:cs="Arial"/>
        </w:rPr>
        <w:t>za informacje o tych podmiotach w oświadczeniu,</w:t>
      </w:r>
      <w:r w:rsidR="002D1489">
        <w:rPr>
          <w:rFonts w:ascii="Trebuchet MS" w:hAnsi="Trebuchet MS" w:cs="Arial"/>
        </w:rPr>
        <w:t xml:space="preserve"> </w:t>
      </w:r>
      <w:r w:rsidR="0064774E" w:rsidRPr="00FB1A59">
        <w:rPr>
          <w:rFonts w:ascii="Trebuchet MS" w:hAnsi="Trebuchet MS" w:cs="Arial"/>
        </w:rPr>
        <w:t xml:space="preserve">o którym mowa w art. 25a ust. 1 ustawy (pkt 4.1. rozdziału </w:t>
      </w:r>
      <w:r w:rsidR="00941EBA" w:rsidRPr="00FB1A59">
        <w:rPr>
          <w:rFonts w:ascii="Trebuchet MS" w:hAnsi="Trebuchet MS" w:cs="Arial"/>
        </w:rPr>
        <w:t>XI</w:t>
      </w:r>
      <w:r w:rsidR="00613CD6">
        <w:rPr>
          <w:rFonts w:ascii="Trebuchet MS" w:hAnsi="Trebuchet MS" w:cs="Arial"/>
        </w:rPr>
        <w:t>I</w:t>
      </w:r>
      <w:r w:rsidR="00941EBA" w:rsidRPr="00FB1A59">
        <w:rPr>
          <w:rFonts w:ascii="Trebuchet MS" w:hAnsi="Trebuchet MS" w:cs="Arial"/>
        </w:rPr>
        <w:t xml:space="preserve">I </w:t>
      </w:r>
      <w:r w:rsidR="0064774E" w:rsidRPr="00FB1A59">
        <w:rPr>
          <w:rFonts w:ascii="Trebuchet MS" w:hAnsi="Trebuchet MS" w:cs="Arial"/>
        </w:rPr>
        <w:t>SIWZ)</w:t>
      </w:r>
      <w:r w:rsidR="00974365" w:rsidRPr="00FB1A59">
        <w:rPr>
          <w:rFonts w:ascii="Trebuchet MS" w:hAnsi="Trebuchet MS" w:cs="Arial"/>
        </w:rPr>
        <w:t>.</w:t>
      </w:r>
    </w:p>
    <w:p w:rsidR="000D5CD8" w:rsidRDefault="000D5CD8" w:rsidP="00567028">
      <w:pPr>
        <w:pStyle w:val="Akapitzlist"/>
        <w:numPr>
          <w:ilvl w:val="0"/>
          <w:numId w:val="40"/>
        </w:numPr>
        <w:tabs>
          <w:tab w:val="left" w:pos="567"/>
        </w:tabs>
        <w:spacing w:line="360" w:lineRule="auto"/>
        <w:ind w:left="567" w:hanging="567"/>
        <w:jc w:val="both"/>
        <w:rPr>
          <w:rFonts w:ascii="Trebuchet MS" w:hAnsi="Trebuchet MS" w:cs="Arial"/>
        </w:rPr>
      </w:pPr>
      <w:r w:rsidRPr="00FB1A59">
        <w:rPr>
          <w:rFonts w:ascii="Trebuchet MS" w:hAnsi="Trebuchet MS" w:cs="Arial"/>
        </w:rPr>
        <w:t>Wykonawca, którego oferta zostanie najwyżej oceniona</w:t>
      </w:r>
      <w:r w:rsidR="00941EBA" w:rsidRPr="00FB1A59">
        <w:rPr>
          <w:rFonts w:ascii="Trebuchet MS" w:hAnsi="Trebuchet MS" w:cs="Arial"/>
        </w:rPr>
        <w:t xml:space="preserve"> (oceniona jako najkorzystniejsza)</w:t>
      </w:r>
      <w:r w:rsidR="00013C70">
        <w:rPr>
          <w:rFonts w:ascii="Trebuchet MS" w:hAnsi="Trebuchet MS" w:cs="Arial"/>
        </w:rPr>
        <w:t>, na </w:t>
      </w:r>
      <w:r w:rsidRPr="00FB1A59">
        <w:rPr>
          <w:rFonts w:ascii="Trebuchet MS" w:hAnsi="Trebuchet MS" w:cs="Arial"/>
        </w:rPr>
        <w:t xml:space="preserve">wezwanie Zamawiającego zobowiązany będzie złożyć </w:t>
      </w:r>
      <w:r w:rsidR="00760A13" w:rsidRPr="00FB1A59">
        <w:rPr>
          <w:rFonts w:ascii="Trebuchet MS" w:hAnsi="Trebuchet MS" w:cs="Arial"/>
        </w:rPr>
        <w:t xml:space="preserve">oświadczenia i dokumenty </w:t>
      </w:r>
      <w:r w:rsidR="00E276F9" w:rsidRPr="00FB1A59">
        <w:rPr>
          <w:rFonts w:ascii="Trebuchet MS" w:hAnsi="Trebuchet MS" w:cs="Arial"/>
        </w:rPr>
        <w:t>podmiotu, na zdolności</w:t>
      </w:r>
      <w:r w:rsidR="00DE7C8A" w:rsidRPr="00FB1A59">
        <w:rPr>
          <w:rFonts w:ascii="Trebuchet MS" w:hAnsi="Trebuchet MS" w:cs="Arial"/>
        </w:rPr>
        <w:t xml:space="preserve"> </w:t>
      </w:r>
      <w:r w:rsidR="00E276F9" w:rsidRPr="00FB1A59">
        <w:rPr>
          <w:rFonts w:ascii="Trebuchet MS" w:hAnsi="Trebuchet MS" w:cs="Arial"/>
        </w:rPr>
        <w:t>którego Wykonawca powoływał się w celu wykazani</w:t>
      </w:r>
      <w:r w:rsidR="00DE7C8A" w:rsidRPr="00FB1A59">
        <w:rPr>
          <w:rFonts w:ascii="Trebuchet MS" w:hAnsi="Trebuchet MS" w:cs="Arial"/>
        </w:rPr>
        <w:t>a spełniania warunków udziału w </w:t>
      </w:r>
      <w:r w:rsidR="00E276F9" w:rsidRPr="00FB1A59">
        <w:rPr>
          <w:rFonts w:ascii="Trebuchet MS" w:hAnsi="Trebuchet MS" w:cs="Arial"/>
        </w:rPr>
        <w:t>postępowaniu</w:t>
      </w:r>
      <w:r w:rsidR="00FE664E" w:rsidRPr="00FB1A59">
        <w:rPr>
          <w:rFonts w:ascii="Trebuchet MS" w:hAnsi="Trebuchet MS" w:cs="Arial"/>
        </w:rPr>
        <w:t xml:space="preserve"> </w:t>
      </w:r>
      <w:r w:rsidR="00E276F9" w:rsidRPr="00FB1A59">
        <w:rPr>
          <w:rFonts w:ascii="Trebuchet MS" w:hAnsi="Trebuchet MS" w:cs="Arial"/>
        </w:rPr>
        <w:t>potwierdzając</w:t>
      </w:r>
      <w:r w:rsidR="00DE7C8A" w:rsidRPr="00FB1A59">
        <w:rPr>
          <w:rFonts w:ascii="Trebuchet MS" w:hAnsi="Trebuchet MS" w:cs="Arial"/>
        </w:rPr>
        <w:t>e spełnianie warunków udziału w </w:t>
      </w:r>
      <w:r w:rsidR="00E276F9" w:rsidRPr="00FB1A59">
        <w:rPr>
          <w:rFonts w:ascii="Trebuchet MS" w:hAnsi="Trebuchet MS" w:cs="Arial"/>
        </w:rPr>
        <w:t xml:space="preserve">postępowaniu w </w:t>
      </w:r>
      <w:r w:rsidR="00E276F9" w:rsidRPr="00FB1A59">
        <w:rPr>
          <w:rFonts w:ascii="Trebuchet MS" w:hAnsi="Trebuchet MS" w:cs="Arial"/>
        </w:rPr>
        <w:lastRenderedPageBreak/>
        <w:t xml:space="preserve">zakresie zdolności, na których </w:t>
      </w:r>
      <w:r w:rsidR="00062CF5" w:rsidRPr="00FB1A59">
        <w:rPr>
          <w:rFonts w:ascii="Trebuchet MS" w:hAnsi="Trebuchet MS" w:cs="Arial"/>
        </w:rPr>
        <w:t xml:space="preserve">Wykonawca </w:t>
      </w:r>
      <w:r w:rsidR="00E276F9" w:rsidRPr="00FB1A59">
        <w:rPr>
          <w:rFonts w:ascii="Trebuchet MS" w:hAnsi="Trebuchet MS" w:cs="Arial"/>
        </w:rPr>
        <w:t>polegał w celu wyk</w:t>
      </w:r>
      <w:r w:rsidR="00CD126A" w:rsidRPr="00FB1A59">
        <w:rPr>
          <w:rFonts w:ascii="Trebuchet MS" w:hAnsi="Trebuchet MS" w:cs="Arial"/>
        </w:rPr>
        <w:t>azania spełniania tych warunków.</w:t>
      </w:r>
    </w:p>
    <w:p w:rsidR="003C583B" w:rsidRPr="00FB1A59" w:rsidRDefault="003C583B" w:rsidP="003C583B">
      <w:pPr>
        <w:pStyle w:val="Akapitzlist"/>
        <w:tabs>
          <w:tab w:val="left" w:pos="567"/>
        </w:tabs>
        <w:spacing w:line="360" w:lineRule="auto"/>
        <w:ind w:left="567"/>
        <w:jc w:val="both"/>
        <w:rPr>
          <w:rFonts w:ascii="Trebuchet MS" w:hAnsi="Trebuchet MS" w:cs="Arial"/>
        </w:rPr>
      </w:pPr>
    </w:p>
    <w:p w:rsidR="00143414" w:rsidRPr="00FB1A59" w:rsidRDefault="00143414"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Pr="00FB1A59">
        <w:rPr>
          <w:rFonts w:ascii="Trebuchet MS" w:hAnsi="Trebuchet MS" w:cs="Arial"/>
          <w:b/>
        </w:rPr>
        <w:tab/>
      </w:r>
      <w:r w:rsidR="00A6210A" w:rsidRPr="00FB1A59">
        <w:rPr>
          <w:rFonts w:ascii="Trebuchet MS" w:hAnsi="Trebuchet MS" w:cs="Arial"/>
          <w:b/>
        </w:rPr>
        <w:t>PROCEDURA SANACYJNA - SAMOOCZYSZCZENIE</w:t>
      </w:r>
    </w:p>
    <w:p w:rsidR="00143414" w:rsidRPr="00FB1A59" w:rsidRDefault="00143414" w:rsidP="00567028">
      <w:pPr>
        <w:tabs>
          <w:tab w:val="left" w:pos="1701"/>
        </w:tabs>
        <w:spacing w:line="360" w:lineRule="auto"/>
        <w:ind w:right="-114"/>
        <w:jc w:val="both"/>
        <w:rPr>
          <w:rFonts w:ascii="Trebuchet MS" w:hAnsi="Trebuchet MS" w:cs="Arial"/>
          <w:b/>
        </w:rPr>
      </w:pPr>
    </w:p>
    <w:p w:rsidR="003C583B" w:rsidRPr="00FB332B" w:rsidRDefault="003C583B" w:rsidP="003C583B">
      <w:pPr>
        <w:pStyle w:val="NormalnyWeb"/>
        <w:numPr>
          <w:ilvl w:val="2"/>
          <w:numId w:val="85"/>
        </w:numPr>
        <w:tabs>
          <w:tab w:val="clear" w:pos="2520"/>
          <w:tab w:val="num" w:pos="426"/>
        </w:tabs>
        <w:spacing w:before="0" w:beforeAutospacing="0" w:after="0" w:afterAutospacing="0" w:line="360" w:lineRule="auto"/>
        <w:ind w:left="426" w:right="-114" w:hanging="426"/>
        <w:jc w:val="both"/>
        <w:rPr>
          <w:rFonts w:ascii="Trebuchet MS" w:hAnsi="Trebuchet MS" w:cs="Arial"/>
          <w:sz w:val="20"/>
          <w:szCs w:val="20"/>
        </w:rPr>
      </w:pPr>
      <w:r w:rsidRPr="00FB332B">
        <w:rPr>
          <w:rFonts w:ascii="Trebuchet MS" w:hAnsi="Trebuchet MS" w:cs="Arial"/>
          <w:color w:val="000000"/>
          <w:sz w:val="20"/>
          <w:szCs w:val="20"/>
        </w:rPr>
        <w:t xml:space="preserve">Wykonawca, który podlega wykluczeniu na podstawie art. 24 ust. 1 pkt 13 i 14 oraz 16-20 może przedstawić dowody na to, że podjęte </w:t>
      </w:r>
      <w:r w:rsidRPr="00FB332B">
        <w:rPr>
          <w:rFonts w:ascii="Trebuchet MS" w:hAnsi="Trebuchet MS" w:cs="Arial"/>
          <w:color w:val="000000"/>
          <w:spacing w:val="-1"/>
          <w:sz w:val="20"/>
          <w:szCs w:val="20"/>
        </w:rPr>
        <w:t xml:space="preserve">przez niego środki są wystarczające do wykazania jego rzetelności, w szczególności udowodnić naprawienie szkody wyrządzonej przestępstwem </w:t>
      </w:r>
      <w:r>
        <w:rPr>
          <w:rFonts w:ascii="Trebuchet MS" w:hAnsi="Trebuchet MS" w:cs="Arial"/>
          <w:color w:val="000000"/>
          <w:sz w:val="20"/>
          <w:szCs w:val="20"/>
        </w:rPr>
        <w:t>lub </w:t>
      </w:r>
      <w:r w:rsidRPr="00FB332B">
        <w:rPr>
          <w:rFonts w:ascii="Trebuchet MS" w:hAnsi="Trebuchet MS" w:cs="Arial"/>
          <w:color w:val="000000"/>
          <w:sz w:val="20"/>
          <w:szCs w:val="20"/>
        </w:rPr>
        <w:t xml:space="preserve">przestępstwem skarbowym, zadośćuczynienie </w:t>
      </w:r>
      <w:r w:rsidRPr="00FB332B">
        <w:rPr>
          <w:rFonts w:ascii="Trebuchet MS" w:hAnsi="Trebuchet MS" w:cs="Arial"/>
          <w:bCs/>
          <w:color w:val="000000"/>
          <w:sz w:val="20"/>
          <w:szCs w:val="20"/>
        </w:rPr>
        <w:t xml:space="preserve">pieniężne </w:t>
      </w:r>
      <w:r w:rsidRPr="00FB332B">
        <w:rPr>
          <w:rFonts w:ascii="Trebuchet MS" w:hAnsi="Trebuchet MS" w:cs="Arial"/>
          <w:color w:val="000000"/>
          <w:sz w:val="20"/>
          <w:szCs w:val="20"/>
        </w:rPr>
        <w:t xml:space="preserve">za doznaną krzywdę lub naprawienie szkody, wyczerpujące wyjaśnienie stanu faktycznego oraz współpracę z organami ścigania oraz podjęcie konkretnych środków technicznych, organizacyjnych i kadrowych, które są odpowiednie dla zapobiegania dalszym przestępstwom lub </w:t>
      </w:r>
      <w:r w:rsidRPr="00FB332B">
        <w:rPr>
          <w:rFonts w:ascii="Trebuchet MS" w:hAnsi="Trebuchet MS" w:cs="Arial"/>
          <w:color w:val="000000"/>
          <w:spacing w:val="-2"/>
          <w:sz w:val="20"/>
          <w:szCs w:val="20"/>
        </w:rPr>
        <w:t>przestępstwom</w:t>
      </w:r>
      <w:r w:rsidRPr="00FB332B">
        <w:rPr>
          <w:rFonts w:ascii="Trebuchet MS" w:hAnsi="Trebuchet MS" w:cs="Arial"/>
          <w:color w:val="000000"/>
          <w:sz w:val="20"/>
          <w:szCs w:val="20"/>
        </w:rPr>
        <w:t xml:space="preserve"> </w:t>
      </w:r>
      <w:r w:rsidRPr="00FB332B">
        <w:rPr>
          <w:rFonts w:ascii="Trebuchet MS" w:hAnsi="Trebuchet MS" w:cs="Arial"/>
          <w:color w:val="000000"/>
          <w:spacing w:val="-2"/>
          <w:sz w:val="20"/>
          <w:szCs w:val="20"/>
        </w:rPr>
        <w:t>skarbowym</w:t>
      </w:r>
      <w:r w:rsidRPr="00FB332B">
        <w:rPr>
          <w:rFonts w:ascii="Trebuchet MS" w:hAnsi="Trebuchet MS" w:cs="Arial"/>
          <w:color w:val="000000"/>
          <w:sz w:val="20"/>
          <w:szCs w:val="20"/>
        </w:rPr>
        <w:t xml:space="preserve"> </w:t>
      </w:r>
      <w:r w:rsidRPr="00FB332B">
        <w:rPr>
          <w:rFonts w:ascii="Trebuchet MS" w:hAnsi="Trebuchet MS" w:cs="Arial"/>
          <w:color w:val="000000"/>
          <w:spacing w:val="-2"/>
          <w:sz w:val="20"/>
          <w:szCs w:val="20"/>
        </w:rPr>
        <w:t>lub</w:t>
      </w:r>
      <w:r w:rsidRPr="00FB332B">
        <w:rPr>
          <w:rFonts w:ascii="Trebuchet MS" w:hAnsi="Trebuchet MS" w:cs="Arial"/>
          <w:color w:val="000000"/>
          <w:sz w:val="20"/>
          <w:szCs w:val="20"/>
        </w:rPr>
        <w:t xml:space="preserve"> </w:t>
      </w:r>
      <w:r w:rsidRPr="00FB332B">
        <w:rPr>
          <w:rFonts w:ascii="Trebuchet MS" w:hAnsi="Trebuchet MS" w:cs="Arial"/>
          <w:color w:val="000000"/>
          <w:spacing w:val="-2"/>
          <w:sz w:val="20"/>
          <w:szCs w:val="20"/>
        </w:rPr>
        <w:t>nieprawidłowemu</w:t>
      </w:r>
      <w:r w:rsidRPr="00FB332B">
        <w:rPr>
          <w:rFonts w:ascii="Trebuchet MS" w:hAnsi="Trebuchet MS" w:cs="Arial"/>
          <w:color w:val="000000"/>
          <w:sz w:val="20"/>
          <w:szCs w:val="20"/>
        </w:rPr>
        <w:t xml:space="preserve"> </w:t>
      </w:r>
      <w:r w:rsidRPr="00FB332B">
        <w:rPr>
          <w:rFonts w:ascii="Trebuchet MS" w:hAnsi="Trebuchet MS" w:cs="Arial"/>
          <w:color w:val="000000"/>
          <w:spacing w:val="-2"/>
          <w:sz w:val="20"/>
          <w:szCs w:val="20"/>
        </w:rPr>
        <w:t xml:space="preserve">postępowaniu </w:t>
      </w:r>
      <w:r w:rsidRPr="00FB332B">
        <w:rPr>
          <w:rFonts w:ascii="Trebuchet MS" w:hAnsi="Trebuchet MS" w:cs="Arial"/>
          <w:color w:val="000000"/>
          <w:sz w:val="20"/>
          <w:szCs w:val="20"/>
        </w:rPr>
        <w:t xml:space="preserve">Wykonawcy. Przepisu </w:t>
      </w:r>
      <w:r w:rsidRPr="00FB332B">
        <w:rPr>
          <w:rFonts w:ascii="Trebuchet MS" w:hAnsi="Trebuchet MS" w:cs="Arial"/>
          <w:bCs/>
          <w:color w:val="000000"/>
          <w:sz w:val="20"/>
          <w:szCs w:val="20"/>
        </w:rPr>
        <w:t xml:space="preserve">zdania pierwszego </w:t>
      </w:r>
      <w:r w:rsidRPr="00FB332B">
        <w:rPr>
          <w:rFonts w:ascii="Trebuchet MS" w:hAnsi="Trebuchet MS" w:cs="Arial"/>
          <w:color w:val="000000"/>
          <w:sz w:val="20"/>
          <w:szCs w:val="20"/>
        </w:rPr>
        <w:t>nie stosuje się, jeżeli wobec Wykonawcy, będącego podmiotem zbiorowym, orzeczono prawomocnym wyrokiem sądu zaka</w:t>
      </w:r>
      <w:r>
        <w:rPr>
          <w:rFonts w:ascii="Trebuchet MS" w:hAnsi="Trebuchet MS" w:cs="Arial"/>
          <w:color w:val="000000"/>
          <w:sz w:val="20"/>
          <w:szCs w:val="20"/>
        </w:rPr>
        <w:t>z ubiegania się o </w:t>
      </w:r>
      <w:r w:rsidRPr="00FB332B">
        <w:rPr>
          <w:rFonts w:ascii="Trebuchet MS" w:hAnsi="Trebuchet MS" w:cs="Arial"/>
          <w:color w:val="000000"/>
          <w:sz w:val="20"/>
          <w:szCs w:val="20"/>
        </w:rPr>
        <w:t>udzielenie zamówienia oraz nie upłynął określony w tym wyroku okres obowiązywania tego zakazu.</w:t>
      </w:r>
    </w:p>
    <w:p w:rsidR="003C583B" w:rsidRPr="00FB332B" w:rsidRDefault="003C583B" w:rsidP="003C583B">
      <w:pPr>
        <w:pStyle w:val="Akapitzlist"/>
        <w:numPr>
          <w:ilvl w:val="2"/>
          <w:numId w:val="85"/>
        </w:numPr>
        <w:tabs>
          <w:tab w:val="clear" w:pos="2520"/>
          <w:tab w:val="num" w:pos="426"/>
        </w:tabs>
        <w:spacing w:line="360" w:lineRule="auto"/>
        <w:ind w:left="426" w:right="-114" w:hanging="426"/>
        <w:jc w:val="both"/>
        <w:rPr>
          <w:rFonts w:ascii="Trebuchet MS" w:hAnsi="Trebuchet MS" w:cs="Arial"/>
        </w:rPr>
      </w:pPr>
      <w:r w:rsidRPr="00FB332B">
        <w:rPr>
          <w:rFonts w:ascii="Trebuchet MS" w:hAnsi="Trebuchet MS" w:cs="Arial"/>
          <w:color w:val="000000"/>
        </w:rPr>
        <w:t>Wykonawca nie podlega wykluczeniu, jeżeli Zamawiający, uwzględniając wagę i szczególne okoliczności czynu Wykonawcy, uzna za wystarczające dowody, o których mowa w pkt 1.</w:t>
      </w:r>
    </w:p>
    <w:p w:rsidR="00211765" w:rsidRPr="00FB1A59" w:rsidRDefault="00211765" w:rsidP="00567028">
      <w:pPr>
        <w:tabs>
          <w:tab w:val="left" w:pos="1701"/>
        </w:tabs>
        <w:spacing w:line="360" w:lineRule="auto"/>
        <w:ind w:right="-114"/>
        <w:jc w:val="both"/>
        <w:rPr>
          <w:rFonts w:ascii="Trebuchet MS" w:hAnsi="Trebuchet MS" w:cs="Arial"/>
          <w:b/>
        </w:rPr>
      </w:pPr>
    </w:p>
    <w:p w:rsidR="00A16332" w:rsidRPr="00FB1A59" w:rsidRDefault="00543542" w:rsidP="00567028">
      <w:pPr>
        <w:tabs>
          <w:tab w:val="left" w:pos="1701"/>
        </w:tabs>
        <w:spacing w:line="360" w:lineRule="auto"/>
        <w:ind w:right="-114"/>
        <w:jc w:val="both"/>
        <w:rPr>
          <w:rFonts w:ascii="Trebuchet MS" w:hAnsi="Trebuchet MS" w:cs="Arial"/>
          <w:b/>
        </w:rPr>
      </w:pPr>
      <w:r w:rsidRPr="00FB1A59">
        <w:rPr>
          <w:rFonts w:ascii="Trebuchet MS" w:hAnsi="Trebuchet MS" w:cs="Arial"/>
          <w:b/>
        </w:rPr>
        <w:t>ROZDZIAŁ XV</w:t>
      </w:r>
      <w:r w:rsidR="00D80286">
        <w:rPr>
          <w:rFonts w:ascii="Trebuchet MS" w:hAnsi="Trebuchet MS" w:cs="Arial"/>
          <w:b/>
        </w:rPr>
        <w:t>I</w:t>
      </w:r>
      <w:r w:rsidR="00A16332" w:rsidRPr="00FB1A59">
        <w:rPr>
          <w:rFonts w:ascii="Trebuchet MS" w:hAnsi="Trebuchet MS" w:cs="Arial"/>
          <w:b/>
        </w:rPr>
        <w:t>.</w:t>
      </w:r>
      <w:r w:rsidR="00A16332" w:rsidRPr="00FB1A59">
        <w:rPr>
          <w:rFonts w:ascii="Trebuchet MS" w:hAnsi="Trebuchet MS" w:cs="Arial"/>
          <w:b/>
        </w:rPr>
        <w:tab/>
        <w:t>INFORMACJA O SPOSOBIE POROZUMIEWANIA SIĘ ZAMAWIAJĄCEGO Z WYKONAWCAMI</w:t>
      </w:r>
      <w:r w:rsidRPr="00FB1A59">
        <w:rPr>
          <w:rFonts w:ascii="Trebuchet MS" w:hAnsi="Trebuchet MS" w:cs="Arial"/>
          <w:b/>
        </w:rPr>
        <w:t xml:space="preserve"> ORAZ PRZEKAZYWANIA DOKUMENTÓW</w:t>
      </w:r>
    </w:p>
    <w:p w:rsidR="006B4CFA" w:rsidRPr="00FB1A59" w:rsidRDefault="006B4CFA" w:rsidP="00567028">
      <w:pPr>
        <w:spacing w:line="360" w:lineRule="auto"/>
        <w:jc w:val="both"/>
        <w:rPr>
          <w:rFonts w:ascii="Trebuchet MS" w:hAnsi="Trebuchet MS" w:cs="Arial"/>
          <w:b/>
        </w:rPr>
      </w:pPr>
    </w:p>
    <w:p w:rsidR="00567028" w:rsidRPr="003C583B" w:rsidRDefault="00567028" w:rsidP="00434431">
      <w:pPr>
        <w:numPr>
          <w:ilvl w:val="1"/>
          <w:numId w:val="53"/>
        </w:numPr>
        <w:tabs>
          <w:tab w:val="clear" w:pos="567"/>
        </w:tabs>
        <w:spacing w:line="360" w:lineRule="auto"/>
        <w:ind w:left="426" w:hanging="426"/>
        <w:jc w:val="both"/>
        <w:rPr>
          <w:rStyle w:val="Hipercze"/>
          <w:rFonts w:ascii="Trebuchet MS" w:hAnsi="Trebuchet MS" w:cs="Arial"/>
          <w:color w:val="auto"/>
          <w:u w:val="none"/>
        </w:rPr>
      </w:pPr>
      <w:r w:rsidRPr="00120C3A">
        <w:rPr>
          <w:rFonts w:ascii="Trebuchet MS" w:hAnsi="Trebuchet MS" w:cs="Arial"/>
        </w:rPr>
        <w:t>Z zastrzeżeniem postanowień zawartych rozdz. XXI oraz w pkt 3 i 4 niniejszego rozdziału, Zamawiający dopuszcza, aby komunikacja między Zamawiającym a Wykonawcami odbywała się za pośrednictwem operatora pocztowego w rozumieniu ustawy z dnia 23 listopada 2012r. – Prawo pocztowe (</w:t>
      </w:r>
      <w:r w:rsidRPr="004A49FD">
        <w:rPr>
          <w:rFonts w:ascii="Trebuchet MS" w:hAnsi="Trebuchet MS" w:cs="Arial"/>
        </w:rPr>
        <w:t>tj. Dz.U. 201</w:t>
      </w:r>
      <w:r w:rsidR="00DA19F0" w:rsidRPr="004A49FD">
        <w:rPr>
          <w:rFonts w:ascii="Trebuchet MS" w:hAnsi="Trebuchet MS" w:cs="Arial"/>
        </w:rPr>
        <w:t>8</w:t>
      </w:r>
      <w:r w:rsidRPr="004A49FD">
        <w:rPr>
          <w:rFonts w:ascii="Trebuchet MS" w:hAnsi="Trebuchet MS" w:cs="Arial"/>
        </w:rPr>
        <w:t xml:space="preserve">r. poz. </w:t>
      </w:r>
      <w:r w:rsidR="00DA19F0" w:rsidRPr="004A49FD">
        <w:rPr>
          <w:rFonts w:ascii="Trebuchet MS" w:hAnsi="Trebuchet MS" w:cs="Arial"/>
        </w:rPr>
        <w:t>2188</w:t>
      </w:r>
      <w:r w:rsidRPr="004A49FD">
        <w:rPr>
          <w:rFonts w:ascii="Trebuchet MS" w:hAnsi="Trebuchet MS" w:cs="Arial"/>
        </w:rPr>
        <w:t xml:space="preserve"> z późn. zm.),</w:t>
      </w:r>
      <w:r w:rsidRPr="00120C3A">
        <w:rPr>
          <w:rFonts w:ascii="Trebuchet MS" w:hAnsi="Trebuchet MS" w:cs="Arial"/>
        </w:rPr>
        <w:t xml:space="preserve"> osobiście, za pośrednictwem posłańca, faksu (nr faksu: 32-2487-348) lub przy użyciu środków komunikacji elektronicznej w rozumieniu ustawy  z dnia 18 lipca 2002r. o świadczeniu usług drogą elektroniczną </w:t>
      </w:r>
      <w:r w:rsidRPr="004A49FD">
        <w:rPr>
          <w:rFonts w:ascii="Trebuchet MS" w:hAnsi="Trebuchet MS" w:cs="Arial"/>
        </w:rPr>
        <w:t>(tj. Dz.U. z 201</w:t>
      </w:r>
      <w:r w:rsidR="00DA19F0" w:rsidRPr="004A49FD">
        <w:rPr>
          <w:rFonts w:ascii="Trebuchet MS" w:hAnsi="Trebuchet MS" w:cs="Arial"/>
        </w:rPr>
        <w:t>9</w:t>
      </w:r>
      <w:r w:rsidRPr="004A49FD">
        <w:rPr>
          <w:rFonts w:ascii="Trebuchet MS" w:hAnsi="Trebuchet MS" w:cs="Arial"/>
        </w:rPr>
        <w:t>r. poz. 12</w:t>
      </w:r>
      <w:r w:rsidR="00DA19F0" w:rsidRPr="004A49FD">
        <w:rPr>
          <w:rFonts w:ascii="Trebuchet MS" w:hAnsi="Trebuchet MS" w:cs="Arial"/>
        </w:rPr>
        <w:t>3 z późn. zm</w:t>
      </w:r>
      <w:r w:rsidRPr="004A49FD">
        <w:rPr>
          <w:rFonts w:ascii="Trebuchet MS" w:hAnsi="Trebuchet MS" w:cs="Arial"/>
        </w:rPr>
        <w:t xml:space="preserve">) </w:t>
      </w:r>
      <w:r w:rsidRPr="00120C3A">
        <w:rPr>
          <w:rFonts w:ascii="Trebuchet MS" w:hAnsi="Trebuchet MS" w:cs="Arial"/>
        </w:rPr>
        <w:t xml:space="preserve">– adres e-mail: </w:t>
      </w:r>
      <w:r w:rsidR="008800B4">
        <w:rPr>
          <w:rFonts w:ascii="Trebuchet MS" w:hAnsi="Trebuchet MS" w:cs="Arial"/>
        </w:rPr>
        <w:t xml:space="preserve"> </w:t>
      </w:r>
      <w:hyperlink r:id="rId8" w:history="1">
        <w:r w:rsidR="008800B4" w:rsidRPr="00996E0B">
          <w:rPr>
            <w:rStyle w:val="Hipercze"/>
            <w:rFonts w:ascii="Trebuchet MS" w:hAnsi="Trebuchet MS" w:cs="Arial"/>
          </w:rPr>
          <w:t>mp47@poczta.onet.eu</w:t>
        </w:r>
      </w:hyperlink>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Wszelką korespondencję Wykonawcy mają obowiązek kierować na Zamawiającego wraz z dopiskiem: „</w:t>
      </w:r>
      <w:r w:rsidR="003C583B">
        <w:rPr>
          <w:rFonts w:ascii="Trebuchet MS" w:hAnsi="Trebuchet MS" w:cs="Arial"/>
          <w:color w:val="FF0000"/>
        </w:rPr>
        <w:t xml:space="preserve"> </w:t>
      </w:r>
      <w:r w:rsidR="003C583B" w:rsidRPr="00733A8C">
        <w:rPr>
          <w:rFonts w:ascii="Trebuchet MS" w:hAnsi="Trebuchet MS" w:cs="Arial"/>
        </w:rPr>
        <w:t>M</w:t>
      </w:r>
      <w:r w:rsidR="00733A8C" w:rsidRPr="00733A8C">
        <w:rPr>
          <w:rFonts w:ascii="Trebuchet MS" w:hAnsi="Trebuchet MS" w:cs="Arial"/>
        </w:rPr>
        <w:t xml:space="preserve">iejskie </w:t>
      </w:r>
      <w:r w:rsidR="003C583B" w:rsidRPr="00733A8C">
        <w:rPr>
          <w:rFonts w:ascii="Trebuchet MS" w:hAnsi="Trebuchet MS" w:cs="Arial"/>
        </w:rPr>
        <w:t>P</w:t>
      </w:r>
      <w:r w:rsidR="00733A8C" w:rsidRPr="00733A8C">
        <w:rPr>
          <w:rFonts w:ascii="Trebuchet MS" w:hAnsi="Trebuchet MS" w:cs="Arial"/>
        </w:rPr>
        <w:t>rzedszkole</w:t>
      </w:r>
      <w:r w:rsidR="003C583B" w:rsidRPr="00733A8C">
        <w:rPr>
          <w:rFonts w:ascii="Trebuchet MS" w:hAnsi="Trebuchet MS" w:cs="Arial"/>
        </w:rPr>
        <w:t xml:space="preserve"> nr 47</w:t>
      </w:r>
      <w:r w:rsidR="00733A8C" w:rsidRPr="00733A8C">
        <w:rPr>
          <w:rFonts w:ascii="Trebuchet MS" w:hAnsi="Trebuchet MS" w:cs="Arial"/>
        </w:rPr>
        <w:t xml:space="preserve"> z Oddziałami Integracyjnymi – przetarg nieograniczony</w:t>
      </w:r>
      <w:r w:rsidRPr="00120C3A">
        <w:rPr>
          <w:rFonts w:ascii="Trebuchet MS" w:hAnsi="Trebuchet MS" w:cs="Arial"/>
        </w:rPr>
        <w:t>” oraz osoby wskazanej do porozumiewania się, o której mowa w rozdziale XVIII SIWZ.</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Ofertę składa się pod rygorem nieważności w formie pisemnej, podpisaną własnoręcznym podpisem (Zamawiający nie wyraża zgody na złożenie oferty w postaci elektronicznej podpisanej kwalifikowanym podpisem elektronicznym).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 xml:space="preserve">Zamawiającego </w:t>
      </w:r>
      <w:r w:rsidRPr="00120C3A">
        <w:rPr>
          <w:rFonts w:ascii="Trebuchet MS" w:hAnsi="Trebuchet MS" w:cs="Arial"/>
          <w:b/>
          <w:u w:val="single"/>
        </w:rPr>
        <w:t>nie dopuszcza możliwości składania dokumentów lub oświadczeń</w:t>
      </w:r>
      <w:r w:rsidRPr="00120C3A">
        <w:rPr>
          <w:rFonts w:ascii="Trebuchet MS" w:hAnsi="Trebuchet MS" w:cs="Arial"/>
        </w:rPr>
        <w:t>, o których mowa w rozdziale XIII SIWZ (składane na potwierdzenie braku</w:t>
      </w:r>
      <w:r w:rsidR="00A368F9">
        <w:rPr>
          <w:rFonts w:ascii="Trebuchet MS" w:hAnsi="Trebuchet MS" w:cs="Arial"/>
        </w:rPr>
        <w:t xml:space="preserve"> podstaw do wykluczenia z </w:t>
      </w:r>
      <w:r w:rsidRPr="00120C3A">
        <w:rPr>
          <w:rFonts w:ascii="Trebuchet MS" w:hAnsi="Trebuchet MS" w:cs="Arial"/>
        </w:rPr>
        <w:t xml:space="preserve">postepowania lub spełniania warunków udziału w postępowaniu), </w:t>
      </w:r>
      <w:r w:rsidRPr="00120C3A">
        <w:rPr>
          <w:rFonts w:ascii="Trebuchet MS" w:hAnsi="Trebuchet MS" w:cs="Arial"/>
          <w:b/>
          <w:u w:val="single"/>
        </w:rPr>
        <w:t>przez użyciu środków komunikacji elektronicznej</w:t>
      </w:r>
      <w:r w:rsidRPr="00120C3A">
        <w:rPr>
          <w:rFonts w:ascii="Trebuchet MS" w:hAnsi="Trebuchet MS" w:cs="Arial"/>
        </w:rPr>
        <w:t>. Dokumenty lub oświadczeni</w:t>
      </w:r>
      <w:r w:rsidR="00A368F9">
        <w:rPr>
          <w:rFonts w:ascii="Trebuchet MS" w:hAnsi="Trebuchet MS" w:cs="Arial"/>
        </w:rPr>
        <w:t xml:space="preserve">a, o których mowa, składane są </w:t>
      </w:r>
      <w:r w:rsidR="00A368F9">
        <w:rPr>
          <w:rFonts w:ascii="Trebuchet MS" w:hAnsi="Trebuchet MS" w:cs="Arial"/>
        </w:rPr>
        <w:lastRenderedPageBreak/>
        <w:t>w </w:t>
      </w:r>
      <w:r w:rsidRPr="00120C3A">
        <w:rPr>
          <w:rFonts w:ascii="Trebuchet MS" w:hAnsi="Trebuchet MS" w:cs="Arial"/>
        </w:rPr>
        <w:t>formie pisemnej w oryginale lub kopii poświadczonej za zgodność z oryginałem. Poświadczenie za zgodność z oryginałem następuje przez opatrzenie kopii dokumentu lub kopii oświadczenia, sporządzonych w postaci papierowej, własnoręcznym podpisem.</w:t>
      </w:r>
    </w:p>
    <w:p w:rsidR="00567028" w:rsidRPr="00120C3A" w:rsidRDefault="00567028" w:rsidP="00434431">
      <w:pPr>
        <w:numPr>
          <w:ilvl w:val="1"/>
          <w:numId w:val="53"/>
        </w:numPr>
        <w:tabs>
          <w:tab w:val="clear" w:pos="567"/>
        </w:tabs>
        <w:spacing w:line="360" w:lineRule="auto"/>
        <w:ind w:left="426" w:hanging="426"/>
        <w:jc w:val="both"/>
        <w:rPr>
          <w:rFonts w:ascii="Trebuchet MS" w:hAnsi="Trebuchet MS" w:cs="Arial"/>
        </w:rPr>
      </w:pPr>
      <w:r w:rsidRPr="00120C3A">
        <w:rPr>
          <w:rFonts w:ascii="Trebuchet MS" w:hAnsi="Trebuchet MS" w:cs="Aria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567028" w:rsidRPr="00120C3A" w:rsidRDefault="00567028" w:rsidP="00434431">
      <w:pPr>
        <w:numPr>
          <w:ilvl w:val="1"/>
          <w:numId w:val="53"/>
        </w:numPr>
        <w:spacing w:line="360" w:lineRule="auto"/>
        <w:jc w:val="both"/>
        <w:rPr>
          <w:rFonts w:ascii="Trebuchet MS" w:hAnsi="Trebuchet MS" w:cs="Arial"/>
        </w:rPr>
      </w:pPr>
      <w:r w:rsidRPr="00120C3A">
        <w:rPr>
          <w:rFonts w:ascii="Trebuchet MS" w:hAnsi="Trebuchet MS" w:cs="Arial"/>
        </w:rPr>
        <w:t>Niezwłocznie po otwarciu złożonych ofert, Zamawiający zamieści na swojej stronie internetowej (</w:t>
      </w:r>
      <w:hyperlink r:id="rId9" w:history="1">
        <w:r w:rsidRPr="00567028">
          <w:rPr>
            <w:rStyle w:val="Hipercze"/>
            <w:rFonts w:ascii="Trebuchet MS" w:hAnsi="Trebuchet MS" w:cs="Arial"/>
          </w:rPr>
          <w:t>www.mp47.bipinfo.p</w:t>
        </w:r>
        <w:r w:rsidRPr="00120C3A">
          <w:rPr>
            <w:rStyle w:val="Hipercze"/>
            <w:rFonts w:ascii="Trebuchet MS" w:hAnsi="Trebuchet MS" w:cs="Arial"/>
          </w:rPr>
          <w:t>l</w:t>
        </w:r>
      </w:hyperlink>
      <w:r w:rsidRPr="00120C3A">
        <w:rPr>
          <w:rFonts w:ascii="Trebuchet MS" w:hAnsi="Trebuchet MS" w:cs="Arial"/>
        </w:rPr>
        <w:t>) informacje dotyczące:</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kwoty, jaką zamierza przeznaczyć na sfinansowanie zamówienia;</w:t>
      </w:r>
    </w:p>
    <w:p w:rsidR="00567028" w:rsidRPr="00120C3A" w:rsidRDefault="00567028" w:rsidP="00434431">
      <w:pPr>
        <w:pStyle w:val="Akapitzlist"/>
        <w:numPr>
          <w:ilvl w:val="2"/>
          <w:numId w:val="53"/>
        </w:numPr>
        <w:spacing w:line="360" w:lineRule="auto"/>
        <w:ind w:left="851"/>
        <w:jc w:val="both"/>
        <w:rPr>
          <w:rFonts w:ascii="Trebuchet MS" w:hAnsi="Trebuchet MS" w:cs="Arial"/>
        </w:rPr>
      </w:pPr>
      <w:r w:rsidRPr="00120C3A">
        <w:rPr>
          <w:rFonts w:ascii="Trebuchet MS" w:hAnsi="Trebuchet MS" w:cs="Arial"/>
        </w:rPr>
        <w:t>firm oraz adresów Wykonawców, którzy złożyli oferty w terminie;</w:t>
      </w:r>
    </w:p>
    <w:p w:rsidR="00567028" w:rsidRPr="00120C3A" w:rsidRDefault="00567028" w:rsidP="00434431">
      <w:pPr>
        <w:pStyle w:val="Akapitzlist"/>
        <w:numPr>
          <w:ilvl w:val="2"/>
          <w:numId w:val="53"/>
        </w:numPr>
        <w:spacing w:line="360" w:lineRule="auto"/>
        <w:ind w:left="851"/>
        <w:jc w:val="both"/>
        <w:rPr>
          <w:rFonts w:ascii="Trebuchet MS" w:hAnsi="Trebuchet MS" w:cs="Arial"/>
          <w:b/>
        </w:rPr>
      </w:pPr>
      <w:r w:rsidRPr="00120C3A">
        <w:rPr>
          <w:rFonts w:ascii="Trebuchet MS" w:hAnsi="Trebuchet MS" w:cs="Arial"/>
        </w:rPr>
        <w:t>ceny, terminu wykonania zamówienia</w:t>
      </w:r>
      <w:r w:rsidRPr="00DA19F0">
        <w:rPr>
          <w:rFonts w:ascii="Trebuchet MS" w:hAnsi="Trebuchet MS" w:cs="Arial"/>
          <w:color w:val="FF0000"/>
        </w:rPr>
        <w:t xml:space="preserve"> </w:t>
      </w:r>
      <w:r w:rsidRPr="00120C3A">
        <w:rPr>
          <w:rFonts w:ascii="Trebuchet MS" w:hAnsi="Trebuchet MS" w:cs="Arial"/>
        </w:rPr>
        <w:t>i warunków płatności zawartych w ofertach.</w:t>
      </w:r>
    </w:p>
    <w:p w:rsidR="00567028" w:rsidRPr="00120C3A" w:rsidRDefault="00567028" w:rsidP="00434431">
      <w:pPr>
        <w:numPr>
          <w:ilvl w:val="1"/>
          <w:numId w:val="53"/>
        </w:numPr>
        <w:spacing w:line="360" w:lineRule="auto"/>
        <w:jc w:val="both"/>
        <w:rPr>
          <w:rStyle w:val="Hipercze"/>
          <w:rFonts w:ascii="Trebuchet MS" w:hAnsi="Trebuchet MS" w:cs="Arial"/>
          <w:color w:val="auto"/>
          <w:u w:val="none"/>
        </w:rPr>
      </w:pPr>
      <w:r w:rsidRPr="00120C3A">
        <w:rPr>
          <w:rFonts w:ascii="Trebuchet MS" w:hAnsi="Trebuchet MS" w:cs="Arial"/>
        </w:rPr>
        <w:t xml:space="preserve">Informację o wyborze oferty najkorzystniejszej bądź o unieważnieniu postępowania Zamawiający zamieści na stronie internetowej pod następującym adresem: </w:t>
      </w:r>
      <w:hyperlink r:id="rId10" w:history="1">
        <w:r w:rsidRPr="00EA03DB">
          <w:rPr>
            <w:rStyle w:val="Hipercze"/>
            <w:rFonts w:ascii="Trebuchet MS" w:hAnsi="Trebuchet MS" w:cs="Arial"/>
          </w:rPr>
          <w:t>www.mp47.bipinfo.pl</w:t>
        </w:r>
      </w:hyperlink>
    </w:p>
    <w:p w:rsidR="00567028" w:rsidRPr="00CD40E7" w:rsidRDefault="00567028" w:rsidP="00567028">
      <w:pPr>
        <w:jc w:val="both"/>
        <w:rPr>
          <w:rStyle w:val="Hipercze"/>
          <w:rFonts w:ascii="Trebuchet MS" w:hAnsi="Trebuchet MS"/>
          <w:highlight w:val="yellow"/>
        </w:rPr>
      </w:pPr>
    </w:p>
    <w:p w:rsidR="00A16332" w:rsidRPr="00FB1A59" w:rsidRDefault="00460668" w:rsidP="00567028">
      <w:pPr>
        <w:pStyle w:val="Tekstpodstawowy"/>
        <w:spacing w:line="360" w:lineRule="auto"/>
        <w:rPr>
          <w:rFonts w:ascii="Trebuchet MS" w:hAnsi="Trebuchet MS" w:cs="Arial"/>
          <w:b/>
          <w:sz w:val="20"/>
        </w:rPr>
      </w:pPr>
      <w:r w:rsidRPr="00FB1A59">
        <w:rPr>
          <w:rFonts w:ascii="Trebuchet MS" w:hAnsi="Trebuchet MS" w:cs="Arial"/>
          <w:b/>
          <w:sz w:val="20"/>
        </w:rPr>
        <w:t>ROZDZIAŁ X</w:t>
      </w:r>
      <w:r w:rsidR="000549E7" w:rsidRPr="00FB1A59">
        <w:rPr>
          <w:rFonts w:ascii="Trebuchet MS" w:hAnsi="Trebuchet MS" w:cs="Arial"/>
          <w:b/>
          <w:sz w:val="20"/>
        </w:rPr>
        <w:t>V</w:t>
      </w:r>
      <w:r w:rsidR="00D80286">
        <w:rPr>
          <w:rFonts w:ascii="Trebuchet MS" w:hAnsi="Trebuchet MS" w:cs="Arial"/>
          <w:b/>
          <w:sz w:val="20"/>
        </w:rPr>
        <w:t>I</w:t>
      </w:r>
      <w:r w:rsidR="00143414" w:rsidRPr="00FB1A59">
        <w:rPr>
          <w:rFonts w:ascii="Trebuchet MS" w:hAnsi="Trebuchet MS" w:cs="Arial"/>
          <w:b/>
          <w:sz w:val="20"/>
        </w:rPr>
        <w:t>I</w:t>
      </w:r>
      <w:r w:rsidR="00A16332" w:rsidRPr="00FB1A59">
        <w:rPr>
          <w:rFonts w:ascii="Trebuchet MS" w:hAnsi="Trebuchet MS" w:cs="Arial"/>
          <w:b/>
          <w:sz w:val="20"/>
        </w:rPr>
        <w:t>. OPIS SPOSOBU UDZIELANIA WYJAŚNIEŃ DOTYCZĄCYCH SPECYFIKACJI</w:t>
      </w:r>
      <w:r w:rsidR="00CC6A34" w:rsidRPr="00FB1A59">
        <w:rPr>
          <w:rFonts w:ascii="Trebuchet MS" w:hAnsi="Trebuchet MS" w:cs="Arial"/>
          <w:b/>
          <w:sz w:val="20"/>
        </w:rPr>
        <w:t xml:space="preserve"> ISTOTNYCH WARUNKÓW ZAMÓWIENIA</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numPr>
          <w:ilvl w:val="0"/>
          <w:numId w:val="42"/>
        </w:numPr>
        <w:spacing w:line="360" w:lineRule="auto"/>
        <w:ind w:hanging="720"/>
        <w:rPr>
          <w:rFonts w:ascii="Trebuchet MS" w:hAnsi="Trebuchet MS" w:cs="Arial"/>
          <w:sz w:val="20"/>
        </w:rPr>
      </w:pPr>
      <w:r w:rsidRPr="00FB1A59">
        <w:rPr>
          <w:rFonts w:ascii="Trebuchet MS" w:hAnsi="Trebuchet MS" w:cs="Arial"/>
          <w:sz w:val="20"/>
        </w:rPr>
        <w:t>Wykonawca może zwrócić się do Zamawiającego o wyjaśnienie treści SIWZ.</w:t>
      </w:r>
    </w:p>
    <w:p w:rsidR="00A16332"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niezwłocznie udzieli wyjaśnień</w:t>
      </w:r>
      <w:r w:rsidR="00C41FE2" w:rsidRPr="00FB1A59">
        <w:rPr>
          <w:rFonts w:ascii="Trebuchet MS" w:hAnsi="Trebuchet MS" w:cs="Arial"/>
          <w:sz w:val="20"/>
        </w:rPr>
        <w:t>, jednakże nie później niż na 2</w:t>
      </w:r>
      <w:r w:rsidRPr="00FB1A59">
        <w:rPr>
          <w:rFonts w:ascii="Trebuchet MS" w:hAnsi="Trebuchet MS" w:cs="Arial"/>
          <w:sz w:val="20"/>
        </w:rPr>
        <w:t xml:space="preserve"> dni przed upływem terminu składania ofert, o ile wniosek o wyjaśnienie </w:t>
      </w:r>
      <w:r w:rsidR="00D31BE0" w:rsidRPr="00FB1A59">
        <w:rPr>
          <w:rFonts w:ascii="Trebuchet MS" w:hAnsi="Trebuchet MS" w:cs="Arial"/>
          <w:sz w:val="20"/>
        </w:rPr>
        <w:t>SIWZ</w:t>
      </w:r>
      <w:r w:rsidRPr="00FB1A59">
        <w:rPr>
          <w:rFonts w:ascii="Trebuchet MS" w:hAnsi="Trebuchet MS" w:cs="Arial"/>
          <w:sz w:val="20"/>
        </w:rPr>
        <w:t xml:space="preserve"> wpłynie do Z</w:t>
      </w:r>
      <w:r w:rsidR="0064002D" w:rsidRPr="00FB1A59">
        <w:rPr>
          <w:rFonts w:ascii="Trebuchet MS" w:hAnsi="Trebuchet MS" w:cs="Arial"/>
          <w:sz w:val="20"/>
        </w:rPr>
        <w:t>a</w:t>
      </w:r>
      <w:r w:rsidRPr="00FB1A59">
        <w:rPr>
          <w:rFonts w:ascii="Trebuchet MS" w:hAnsi="Trebuchet MS" w:cs="Arial"/>
          <w:sz w:val="20"/>
        </w:rPr>
        <w:t>mawiającego nie później niż do końca dnia, w którym upływa połowa wyznaczonego terminu składania ofert.</w:t>
      </w:r>
    </w:p>
    <w:p w:rsidR="0081505A" w:rsidRDefault="00CD40E7" w:rsidP="00567028">
      <w:pPr>
        <w:pStyle w:val="Tekstpodstawowy"/>
        <w:numPr>
          <w:ilvl w:val="0"/>
          <w:numId w:val="42"/>
        </w:numPr>
        <w:spacing w:line="360" w:lineRule="auto"/>
        <w:ind w:left="709" w:hanging="709"/>
        <w:rPr>
          <w:rFonts w:ascii="Trebuchet MS" w:hAnsi="Trebuchet MS" w:cs="Arial"/>
          <w:sz w:val="20"/>
        </w:rPr>
      </w:pPr>
      <w:r>
        <w:rPr>
          <w:rFonts w:ascii="Trebuchet MS" w:hAnsi="Trebuchet MS" w:cs="Arial"/>
          <w:sz w:val="20"/>
        </w:rPr>
        <w:t>Wszelkie wyjaśnienia</w:t>
      </w:r>
      <w:r w:rsidR="0081505A">
        <w:rPr>
          <w:rFonts w:ascii="Trebuchet MS" w:hAnsi="Trebuchet MS" w:cs="Arial"/>
          <w:sz w:val="20"/>
        </w:rPr>
        <w:t>,</w:t>
      </w:r>
      <w:r>
        <w:rPr>
          <w:rFonts w:ascii="Trebuchet MS" w:hAnsi="Trebuchet MS" w:cs="Arial"/>
          <w:sz w:val="20"/>
        </w:rPr>
        <w:t xml:space="preserve"> </w:t>
      </w:r>
      <w:r w:rsidR="0081505A">
        <w:rPr>
          <w:rFonts w:ascii="Trebuchet MS" w:hAnsi="Trebuchet MS" w:cs="Arial"/>
          <w:sz w:val="20"/>
        </w:rPr>
        <w:t>modyfikacje treści SIWZ oraz inne informacje związane z niniejszym postępowaniem –Zamawiający będzie umieszczał wyłącznie na swojej stronie internetowej BIP</w:t>
      </w:r>
      <w:r w:rsidR="00DA19F0">
        <w:rPr>
          <w:rFonts w:ascii="Trebuchet MS" w:hAnsi="Trebuchet MS" w:cs="Arial"/>
          <w:sz w:val="20"/>
        </w:rPr>
        <w:t xml:space="preserve"> </w:t>
      </w:r>
      <w:r w:rsidR="0081505A">
        <w:rPr>
          <w:rFonts w:ascii="Trebuchet MS" w:hAnsi="Trebuchet MS" w:cs="Arial"/>
          <w:sz w:val="20"/>
        </w:rPr>
        <w:t>(Biuletynu Informacji Publicznej )w zakładce zawierającej SIWZ</w:t>
      </w:r>
      <w:r w:rsidR="0036115B">
        <w:rPr>
          <w:rFonts w:ascii="Trebuchet MS" w:hAnsi="Trebuchet MS" w:cs="Arial"/>
          <w:sz w:val="20"/>
        </w:rPr>
        <w:t xml:space="preserve"> </w:t>
      </w:r>
      <w:r w:rsidR="0081505A">
        <w:rPr>
          <w:rFonts w:ascii="Trebuchet MS" w:hAnsi="Trebuchet MS" w:cs="Arial"/>
          <w:sz w:val="20"/>
        </w:rPr>
        <w:t>i inne dokumenty dotyczące niniejszego postępowania.</w:t>
      </w:r>
    </w:p>
    <w:p w:rsidR="007B639D" w:rsidRDefault="00460668" w:rsidP="00567028">
      <w:pPr>
        <w:pStyle w:val="Tekstpodstawowy"/>
        <w:numPr>
          <w:ilvl w:val="0"/>
          <w:numId w:val="42"/>
        </w:numPr>
        <w:spacing w:line="360" w:lineRule="auto"/>
        <w:ind w:left="709" w:hanging="709"/>
        <w:rPr>
          <w:rFonts w:ascii="Trebuchet MS" w:hAnsi="Trebuchet MS" w:cs="Arial"/>
          <w:sz w:val="20"/>
        </w:rPr>
      </w:pPr>
      <w:r w:rsidRPr="001B05AA">
        <w:rPr>
          <w:rFonts w:ascii="Trebuchet MS" w:hAnsi="Trebuchet MS" w:cs="Arial"/>
          <w:sz w:val="20"/>
        </w:rPr>
        <w:t xml:space="preserve">W uzasadnionych przypadkach </w:t>
      </w:r>
      <w:r w:rsidR="00A16332" w:rsidRPr="001B05AA">
        <w:rPr>
          <w:rFonts w:ascii="Trebuchet MS" w:hAnsi="Trebuchet MS" w:cs="Arial"/>
          <w:sz w:val="20"/>
        </w:rPr>
        <w:t xml:space="preserve">Zamawiający może </w:t>
      </w:r>
      <w:r w:rsidRPr="001B05AA">
        <w:rPr>
          <w:rFonts w:ascii="Trebuchet MS" w:hAnsi="Trebuchet MS" w:cs="Arial"/>
          <w:sz w:val="20"/>
        </w:rPr>
        <w:t xml:space="preserve">przed upływem terminu składania ofert </w:t>
      </w:r>
      <w:r w:rsidR="00A16332" w:rsidRPr="001B05AA">
        <w:rPr>
          <w:rFonts w:ascii="Trebuchet MS" w:hAnsi="Trebuchet MS" w:cs="Arial"/>
          <w:sz w:val="20"/>
        </w:rPr>
        <w:t xml:space="preserve">zmienić treść SIWZ. Każda wprowadzona przez Zamawiającego zmiana staje się w takim przypadku częścią </w:t>
      </w:r>
      <w:r w:rsidR="00D31BE0" w:rsidRPr="001B05AA">
        <w:rPr>
          <w:rFonts w:ascii="Trebuchet MS" w:hAnsi="Trebuchet MS" w:cs="Arial"/>
          <w:sz w:val="20"/>
        </w:rPr>
        <w:t>SIWZ</w:t>
      </w:r>
      <w:r w:rsidR="00A16332" w:rsidRPr="001B05AA">
        <w:rPr>
          <w:rFonts w:ascii="Trebuchet MS" w:hAnsi="Trebuchet MS" w:cs="Arial"/>
          <w:sz w:val="20"/>
        </w:rPr>
        <w:t xml:space="preserve">. </w:t>
      </w:r>
      <w:r w:rsidR="002D75F6" w:rsidRPr="001B05AA">
        <w:rPr>
          <w:rFonts w:ascii="Trebuchet MS" w:hAnsi="Trebuchet MS" w:cs="Arial"/>
          <w:sz w:val="20"/>
        </w:rPr>
        <w:t>Dokonaną zmianę treści SIWZ Zamawiający udo</w:t>
      </w:r>
      <w:r w:rsidRPr="001B05AA">
        <w:rPr>
          <w:rFonts w:ascii="Trebuchet MS" w:hAnsi="Trebuchet MS" w:cs="Arial"/>
          <w:sz w:val="20"/>
        </w:rPr>
        <w:t>stępnia na stronie internetowej po adresem:</w:t>
      </w:r>
      <w:r w:rsidR="00E0542E" w:rsidRPr="001B05AA">
        <w:rPr>
          <w:rFonts w:ascii="Trebuchet MS" w:hAnsi="Trebuchet MS" w:cs="Arial"/>
          <w:sz w:val="20"/>
          <w:u w:val="single"/>
        </w:rPr>
        <w:t xml:space="preserve"> </w:t>
      </w:r>
      <w:hyperlink r:id="rId11" w:history="1">
        <w:r w:rsidR="001B05AA" w:rsidRPr="001B05AA">
          <w:rPr>
            <w:rStyle w:val="Hipercze"/>
            <w:rFonts w:ascii="Trebuchet MS" w:hAnsi="Trebuchet MS" w:cs="Arial"/>
            <w:sz w:val="20"/>
          </w:rPr>
          <w:t>www.mp47.bipinfo.pl</w:t>
        </w:r>
      </w:hyperlink>
    </w:p>
    <w:p w:rsidR="007B639D" w:rsidRPr="00FB1A59" w:rsidRDefault="00A16332" w:rsidP="00567028">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Zamawiający oświadcza, iż nie zamierza zwoływać zebrania Wykonawców w celu wyjaśnienia treści SIWZ.</w:t>
      </w:r>
    </w:p>
    <w:p w:rsidR="00A16332" w:rsidRDefault="00A16332" w:rsidP="0036115B">
      <w:pPr>
        <w:pStyle w:val="Tekstpodstawowy"/>
        <w:numPr>
          <w:ilvl w:val="0"/>
          <w:numId w:val="42"/>
        </w:numPr>
        <w:spacing w:line="360" w:lineRule="auto"/>
        <w:ind w:left="709" w:hanging="709"/>
        <w:rPr>
          <w:rFonts w:ascii="Trebuchet MS" w:hAnsi="Trebuchet MS" w:cs="Arial"/>
          <w:sz w:val="20"/>
        </w:rPr>
      </w:pPr>
      <w:r w:rsidRPr="00FB1A59">
        <w:rPr>
          <w:rFonts w:ascii="Trebuchet MS" w:hAnsi="Trebuchet MS" w:cs="Arial"/>
          <w:sz w:val="20"/>
        </w:rPr>
        <w:t xml:space="preserve">Treść niniejszej SIWZ zamieszczona jest na stronie internetowej, pod następującym adresem: </w:t>
      </w:r>
      <w:hyperlink r:id="rId12" w:history="1">
        <w:r w:rsidR="001B05AA" w:rsidRPr="001B05AA">
          <w:rPr>
            <w:rStyle w:val="Hipercze"/>
            <w:rFonts w:ascii="Trebuchet MS" w:hAnsi="Trebuchet MS" w:cs="Arial"/>
            <w:sz w:val="20"/>
          </w:rPr>
          <w:t>www.mp47.bipinfo.pl</w:t>
        </w:r>
      </w:hyperlink>
      <w:r w:rsidR="001B05AA" w:rsidRPr="001B05AA">
        <w:rPr>
          <w:rFonts w:ascii="Trebuchet MS" w:hAnsi="Trebuchet MS" w:cs="Arial"/>
          <w:sz w:val="20"/>
        </w:rPr>
        <w:t xml:space="preserve"> </w:t>
      </w:r>
      <w:r w:rsidRPr="00FB1A59">
        <w:rPr>
          <w:rFonts w:ascii="Trebuchet MS" w:hAnsi="Trebuchet MS" w:cs="Arial"/>
          <w:sz w:val="20"/>
        </w:rPr>
        <w:t xml:space="preserve">Wszelkie zmiany treści SIWZ, jak </w:t>
      </w:r>
      <w:r w:rsidR="000E1844">
        <w:rPr>
          <w:rFonts w:ascii="Trebuchet MS" w:hAnsi="Trebuchet MS" w:cs="Arial"/>
          <w:sz w:val="20"/>
        </w:rPr>
        <w:t>też wyjaśnienia i odpowiedzi na </w:t>
      </w:r>
      <w:r w:rsidRPr="00FB1A59">
        <w:rPr>
          <w:rFonts w:ascii="Trebuchet MS" w:hAnsi="Trebuchet MS" w:cs="Arial"/>
          <w:sz w:val="20"/>
        </w:rPr>
        <w:t>pytania co do treści SIWZ, Zamawiający zamieszczać będzie także pod wskazanym wyżej adresem internetowym.</w:t>
      </w:r>
    </w:p>
    <w:p w:rsidR="006A20ED" w:rsidRPr="00FB1A59" w:rsidRDefault="006A20ED" w:rsidP="006A20ED">
      <w:pPr>
        <w:pStyle w:val="Tekstpodstawowy"/>
        <w:spacing w:line="360" w:lineRule="auto"/>
        <w:ind w:left="709"/>
        <w:rPr>
          <w:rFonts w:ascii="Trebuchet MS" w:hAnsi="Trebuchet MS" w:cs="Arial"/>
          <w:sz w:val="20"/>
        </w:rPr>
      </w:pPr>
    </w:p>
    <w:p w:rsidR="00A16332" w:rsidRPr="00FB1A59" w:rsidRDefault="000549E7" w:rsidP="00567028">
      <w:pPr>
        <w:tabs>
          <w:tab w:val="left" w:pos="709"/>
        </w:tabs>
        <w:spacing w:line="360" w:lineRule="auto"/>
        <w:jc w:val="both"/>
        <w:rPr>
          <w:rFonts w:ascii="Trebuchet MS" w:hAnsi="Trebuchet MS" w:cs="Arial"/>
          <w:b/>
        </w:rPr>
      </w:pPr>
      <w:r w:rsidRPr="00FB1A59">
        <w:rPr>
          <w:rFonts w:ascii="Trebuchet MS" w:hAnsi="Trebuchet MS" w:cs="Arial"/>
          <w:b/>
        </w:rPr>
        <w:lastRenderedPageBreak/>
        <w:t>ROZDZIAŁ X</w:t>
      </w:r>
      <w:r w:rsidR="00A16332" w:rsidRPr="00FB1A59">
        <w:rPr>
          <w:rFonts w:ascii="Trebuchet MS" w:hAnsi="Trebuchet MS" w:cs="Arial"/>
          <w:b/>
        </w:rPr>
        <w:t>V</w:t>
      </w:r>
      <w:r w:rsidR="0088789F" w:rsidRPr="00FB1A59">
        <w:rPr>
          <w:rFonts w:ascii="Trebuchet MS" w:hAnsi="Trebuchet MS" w:cs="Arial"/>
          <w:b/>
        </w:rPr>
        <w:t>I</w:t>
      </w:r>
      <w:r w:rsidR="00143414" w:rsidRPr="00FB1A59">
        <w:rPr>
          <w:rFonts w:ascii="Trebuchet MS" w:hAnsi="Trebuchet MS" w:cs="Arial"/>
          <w:b/>
        </w:rPr>
        <w:t>I</w:t>
      </w:r>
      <w:r w:rsidR="00D80286">
        <w:rPr>
          <w:rFonts w:ascii="Trebuchet MS" w:hAnsi="Trebuchet MS" w:cs="Arial"/>
          <w:b/>
        </w:rPr>
        <w:t>I</w:t>
      </w:r>
      <w:r w:rsidR="00A16332" w:rsidRPr="00FB1A59">
        <w:rPr>
          <w:rFonts w:ascii="Trebuchet MS" w:hAnsi="Trebuchet MS" w:cs="Arial"/>
          <w:b/>
        </w:rPr>
        <w:t xml:space="preserve">. </w:t>
      </w:r>
      <w:r w:rsidR="009B292F">
        <w:rPr>
          <w:rFonts w:ascii="Trebuchet MS" w:hAnsi="Trebuchet MS" w:cs="Arial"/>
          <w:b/>
        </w:rPr>
        <w:t>O</w:t>
      </w:r>
      <w:r w:rsidR="00A16332" w:rsidRPr="00FB1A59">
        <w:rPr>
          <w:rFonts w:ascii="Trebuchet MS" w:hAnsi="Trebuchet MS" w:cs="Arial"/>
          <w:b/>
        </w:rPr>
        <w:t>SOBY ZE STRONY ZAMAWIAJĄCEGO UPR</w:t>
      </w:r>
      <w:r w:rsidR="008D7B58" w:rsidRPr="00FB1A59">
        <w:rPr>
          <w:rFonts w:ascii="Trebuchet MS" w:hAnsi="Trebuchet MS" w:cs="Arial"/>
          <w:b/>
        </w:rPr>
        <w:t>AWNIONE DO POROZUMIEWANIA SIĘ Z </w:t>
      </w:r>
      <w:r w:rsidR="00A16332" w:rsidRPr="00FB1A59">
        <w:rPr>
          <w:rFonts w:ascii="Trebuchet MS" w:hAnsi="Trebuchet MS" w:cs="Arial"/>
          <w:b/>
        </w:rPr>
        <w:t>WYKONAWCAMI</w:t>
      </w:r>
    </w:p>
    <w:p w:rsidR="00A16332" w:rsidRPr="00FB1A59" w:rsidRDefault="00A16332" w:rsidP="00567028">
      <w:pPr>
        <w:spacing w:line="360" w:lineRule="auto"/>
        <w:jc w:val="both"/>
        <w:rPr>
          <w:rFonts w:ascii="Trebuchet MS" w:hAnsi="Trebuchet MS" w:cs="Arial"/>
        </w:rPr>
      </w:pPr>
    </w:p>
    <w:p w:rsidR="001B05AA" w:rsidRPr="0098364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w:t>
      </w:r>
      <w:r w:rsidR="000549E7" w:rsidRPr="00FB1A59">
        <w:rPr>
          <w:rFonts w:ascii="Trebuchet MS" w:hAnsi="Trebuchet MS" w:cs="Arial"/>
          <w:sz w:val="20"/>
        </w:rPr>
        <w:t>jący wyznacza następującą osobę</w:t>
      </w:r>
      <w:r w:rsidRPr="00FB1A59">
        <w:rPr>
          <w:rFonts w:ascii="Trebuchet MS" w:hAnsi="Trebuchet MS" w:cs="Arial"/>
          <w:sz w:val="20"/>
        </w:rPr>
        <w:t xml:space="preserve"> do porozumiewania się z Wykonawcami, w sprawach dotyczących niniejszego postępowania:</w:t>
      </w:r>
      <w:r w:rsidR="00833D7C">
        <w:rPr>
          <w:rFonts w:ascii="Trebuchet MS" w:hAnsi="Trebuchet MS" w:cs="Arial"/>
          <w:sz w:val="20"/>
        </w:rPr>
        <w:t xml:space="preserve"> </w:t>
      </w:r>
      <w:r w:rsidR="008800B4">
        <w:rPr>
          <w:rFonts w:ascii="Trebuchet MS" w:hAnsi="Trebuchet MS" w:cs="Arial"/>
          <w:sz w:val="20"/>
        </w:rPr>
        <w:t>Jagoda Wietrzykowska</w:t>
      </w:r>
      <w:r w:rsidR="001B05AA" w:rsidRPr="00983649">
        <w:rPr>
          <w:rFonts w:ascii="Trebuchet MS" w:hAnsi="Trebuchet MS" w:cs="Arial"/>
          <w:sz w:val="20"/>
        </w:rPr>
        <w:t xml:space="preserve"> – intendent</w:t>
      </w:r>
      <w:r w:rsidR="001B05AA">
        <w:rPr>
          <w:rFonts w:ascii="Trebuchet MS" w:hAnsi="Trebuchet MS" w:cs="Arial"/>
          <w:sz w:val="20"/>
        </w:rPr>
        <w:t>.</w:t>
      </w:r>
    </w:p>
    <w:p w:rsidR="005D4AAD" w:rsidRDefault="005D4AAD" w:rsidP="00567028">
      <w:pPr>
        <w:pStyle w:val="Tekstpodstawowy"/>
        <w:spacing w:line="360" w:lineRule="auto"/>
        <w:rPr>
          <w:rFonts w:ascii="Trebuchet MS" w:hAnsi="Trebuchet MS" w:cs="Arial"/>
          <w:color w:val="000000"/>
          <w:sz w:val="20"/>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D80286">
        <w:rPr>
          <w:rFonts w:ascii="Trebuchet MS" w:hAnsi="Trebuchet MS" w:cs="Arial"/>
          <w:b/>
        </w:rPr>
        <w:t>IX</w:t>
      </w:r>
      <w:r w:rsidR="00A16332" w:rsidRPr="00FB1A59">
        <w:rPr>
          <w:rFonts w:ascii="Trebuchet MS" w:hAnsi="Trebuchet MS" w:cs="Arial"/>
          <w:b/>
        </w:rPr>
        <w:t xml:space="preserve">. </w:t>
      </w:r>
      <w:r w:rsidR="00A16332" w:rsidRPr="00FB1A59">
        <w:rPr>
          <w:rFonts w:ascii="Trebuchet MS" w:hAnsi="Trebuchet MS" w:cs="Arial"/>
          <w:b/>
        </w:rPr>
        <w:tab/>
        <w:t>WYMAGANIA DOTYCZĄCE WADIUM</w:t>
      </w:r>
    </w:p>
    <w:p w:rsidR="00EA3B2E" w:rsidRPr="00FB1A59" w:rsidRDefault="00EA3B2E" w:rsidP="00567028">
      <w:pPr>
        <w:pStyle w:val="Tekstpodstawowy"/>
        <w:spacing w:line="360" w:lineRule="auto"/>
        <w:rPr>
          <w:rFonts w:ascii="Trebuchet MS" w:hAnsi="Trebuchet MS" w:cs="Arial"/>
          <w:sz w:val="20"/>
        </w:rPr>
      </w:pPr>
    </w:p>
    <w:p w:rsidR="00112191" w:rsidRPr="00FB1A59" w:rsidRDefault="001C5084" w:rsidP="00567028">
      <w:pPr>
        <w:pStyle w:val="Tekstpodstawowy"/>
        <w:spacing w:line="360" w:lineRule="auto"/>
        <w:rPr>
          <w:rFonts w:ascii="Trebuchet MS" w:hAnsi="Trebuchet MS" w:cs="Arial"/>
        </w:rPr>
      </w:pPr>
      <w:r>
        <w:rPr>
          <w:rFonts w:ascii="Trebuchet MS" w:hAnsi="Trebuchet MS" w:cs="Arial"/>
          <w:sz w:val="20"/>
        </w:rPr>
        <w:t>Zamawiający nie wymaga wniesienia wadium w niniejszym postępowaniu.</w:t>
      </w:r>
    </w:p>
    <w:p w:rsidR="003D2B42" w:rsidRDefault="003D2B42" w:rsidP="00567028">
      <w:pPr>
        <w:tabs>
          <w:tab w:val="left" w:pos="567"/>
        </w:tabs>
        <w:spacing w:line="360" w:lineRule="auto"/>
        <w:jc w:val="both"/>
        <w:rPr>
          <w:rFonts w:ascii="Trebuchet MS" w:hAnsi="Trebuchet MS" w:cs="Arial"/>
          <w:b/>
        </w:rPr>
      </w:pPr>
    </w:p>
    <w:p w:rsidR="00A16332" w:rsidRPr="00FB1A59" w:rsidRDefault="00143414" w:rsidP="00567028">
      <w:pPr>
        <w:tabs>
          <w:tab w:val="left" w:pos="567"/>
        </w:tabs>
        <w:spacing w:line="360" w:lineRule="auto"/>
        <w:jc w:val="both"/>
        <w:rPr>
          <w:rFonts w:ascii="Trebuchet MS" w:hAnsi="Trebuchet MS" w:cs="Arial"/>
          <w:b/>
        </w:rPr>
      </w:pPr>
      <w:r w:rsidRPr="00FB1A59">
        <w:rPr>
          <w:rFonts w:ascii="Trebuchet MS" w:hAnsi="Trebuchet MS" w:cs="Arial"/>
          <w:b/>
        </w:rPr>
        <w:t>ROZDZIAŁ X</w:t>
      </w:r>
      <w:r w:rsidR="006238C1" w:rsidRPr="00FB1A59">
        <w:rPr>
          <w:rFonts w:ascii="Trebuchet MS" w:hAnsi="Trebuchet MS" w:cs="Arial"/>
          <w:b/>
        </w:rPr>
        <w:t>X</w:t>
      </w:r>
      <w:r w:rsidR="00A16332" w:rsidRPr="00FB1A59">
        <w:rPr>
          <w:rFonts w:ascii="Trebuchet MS" w:hAnsi="Trebuchet MS" w:cs="Arial"/>
          <w:b/>
        </w:rPr>
        <w:t>.</w:t>
      </w:r>
      <w:r w:rsidR="00A16332" w:rsidRPr="00FB1A59">
        <w:rPr>
          <w:rFonts w:ascii="Trebuchet MS" w:hAnsi="Trebuchet MS" w:cs="Arial"/>
          <w:b/>
        </w:rPr>
        <w:tab/>
        <w:t>TERMIN ZWIĄZANIA OFERTĄ</w:t>
      </w:r>
    </w:p>
    <w:p w:rsidR="00A16332" w:rsidRPr="00FB1A59" w:rsidRDefault="00A16332" w:rsidP="00567028">
      <w:pPr>
        <w:spacing w:line="360" w:lineRule="auto"/>
        <w:jc w:val="both"/>
        <w:rPr>
          <w:rFonts w:ascii="Trebuchet MS" w:hAnsi="Trebuchet MS" w:cs="Arial"/>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 xml:space="preserve">Termin związania ofertą wynosi: </w:t>
      </w:r>
      <w:r w:rsidR="0035252F" w:rsidRPr="00FB1A59">
        <w:rPr>
          <w:rFonts w:ascii="Trebuchet MS" w:hAnsi="Trebuchet MS" w:cs="Arial"/>
          <w:sz w:val="20"/>
        </w:rPr>
        <w:t>3</w:t>
      </w:r>
      <w:r w:rsidRPr="00FB1A59">
        <w:rPr>
          <w:rFonts w:ascii="Trebuchet MS" w:hAnsi="Trebuchet MS" w:cs="Arial"/>
          <w:b/>
          <w:sz w:val="20"/>
        </w:rPr>
        <w:t>0 dni.</w:t>
      </w:r>
      <w:r w:rsidRPr="00FB1A59">
        <w:rPr>
          <w:rFonts w:ascii="Trebuchet MS" w:hAnsi="Trebuchet MS" w:cs="Arial"/>
          <w:sz w:val="20"/>
        </w:rPr>
        <w:t xml:space="preserve"> Bieg terminu związania ofertą rozpoczyna się wraz z upływem terminu składania </w:t>
      </w:r>
      <w:r w:rsidR="000414E0" w:rsidRPr="00FB1A59">
        <w:rPr>
          <w:rFonts w:ascii="Trebuchet MS" w:hAnsi="Trebuchet MS" w:cs="Arial"/>
          <w:sz w:val="20"/>
        </w:rPr>
        <w:t xml:space="preserve">ofert, określonym w rozdziale </w:t>
      </w:r>
      <w:r w:rsidR="000414E0" w:rsidRPr="00A255D6">
        <w:rPr>
          <w:rFonts w:ascii="Trebuchet MS" w:hAnsi="Trebuchet MS" w:cs="Arial"/>
          <w:sz w:val="20"/>
        </w:rPr>
        <w:t>X</w:t>
      </w:r>
      <w:r w:rsidR="00DC4DBD" w:rsidRPr="00A255D6">
        <w:rPr>
          <w:rFonts w:ascii="Trebuchet MS" w:hAnsi="Trebuchet MS" w:cs="Arial"/>
          <w:sz w:val="20"/>
        </w:rPr>
        <w:t>XII</w:t>
      </w:r>
      <w:r w:rsidR="0035252F" w:rsidRPr="00A255D6">
        <w:rPr>
          <w:rFonts w:ascii="Trebuchet MS" w:hAnsi="Trebuchet MS" w:cs="Arial"/>
          <w:sz w:val="20"/>
        </w:rPr>
        <w:t>I</w:t>
      </w:r>
      <w:r w:rsidR="00DC4DBD" w:rsidRPr="00A255D6">
        <w:rPr>
          <w:rFonts w:ascii="Trebuchet MS" w:hAnsi="Trebuchet MS" w:cs="Arial"/>
          <w:sz w:val="20"/>
        </w:rPr>
        <w:t xml:space="preserve"> SIWZ</w:t>
      </w:r>
      <w:r w:rsidR="00DC4DBD" w:rsidRPr="00FB1A59">
        <w:rPr>
          <w:rFonts w:ascii="Trebuchet MS" w:hAnsi="Trebuchet MS" w:cs="Arial"/>
          <w:sz w:val="20"/>
        </w:rPr>
        <w:t>. Dzień ten jest pierwszym</w:t>
      </w:r>
      <w:r w:rsidRPr="00FB1A59">
        <w:rPr>
          <w:rFonts w:ascii="Trebuchet MS" w:hAnsi="Trebuchet MS" w:cs="Arial"/>
          <w:sz w:val="20"/>
        </w:rPr>
        <w:t xml:space="preserve"> dniem terminu związania ofertą.</w:t>
      </w:r>
    </w:p>
    <w:p w:rsidR="0035252F" w:rsidRPr="00FB1A59" w:rsidRDefault="0035252F" w:rsidP="00567028">
      <w:pPr>
        <w:pStyle w:val="Tekstpodstawowy"/>
        <w:spacing w:line="360" w:lineRule="auto"/>
        <w:rPr>
          <w:rFonts w:ascii="Trebuchet MS" w:hAnsi="Trebuchet MS" w:cs="Arial"/>
          <w:b/>
          <w:sz w:val="20"/>
        </w:rPr>
      </w:pPr>
    </w:p>
    <w:p w:rsidR="00A16332" w:rsidRPr="00FB1A59" w:rsidRDefault="00DC4DBD"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D80286">
        <w:rPr>
          <w:rFonts w:ascii="Trebuchet MS" w:hAnsi="Trebuchet MS" w:cs="Arial"/>
          <w:b/>
          <w:sz w:val="20"/>
        </w:rPr>
        <w:t>I</w:t>
      </w:r>
      <w:r w:rsidR="00A16332" w:rsidRPr="00FB1A59">
        <w:rPr>
          <w:rFonts w:ascii="Trebuchet MS" w:hAnsi="Trebuchet MS" w:cs="Arial"/>
          <w:b/>
          <w:sz w:val="20"/>
        </w:rPr>
        <w:t xml:space="preserve">. </w:t>
      </w:r>
      <w:r w:rsidRPr="00FB1A59">
        <w:rPr>
          <w:rFonts w:ascii="Trebuchet MS" w:hAnsi="Trebuchet MS" w:cs="Arial"/>
          <w:b/>
          <w:sz w:val="20"/>
        </w:rPr>
        <w:tab/>
      </w:r>
      <w:r w:rsidR="00A16332" w:rsidRPr="00FB1A59">
        <w:rPr>
          <w:rFonts w:ascii="Trebuchet MS" w:hAnsi="Trebuchet MS" w:cs="Arial"/>
          <w:b/>
          <w:sz w:val="20"/>
        </w:rPr>
        <w:t>OPIS SPOSOBU PRZYGOTOWANIA OFERT</w:t>
      </w:r>
    </w:p>
    <w:p w:rsidR="00A16332" w:rsidRPr="00FB1A59" w:rsidRDefault="00A16332" w:rsidP="00567028">
      <w:pPr>
        <w:pStyle w:val="Tekstpodstawowy2"/>
        <w:spacing w:line="360" w:lineRule="auto"/>
        <w:jc w:val="both"/>
        <w:rPr>
          <w:rFonts w:ascii="Trebuchet MS" w:hAnsi="Trebuchet MS" w:cs="Arial"/>
          <w:sz w:val="20"/>
        </w:rPr>
      </w:pPr>
    </w:p>
    <w:p w:rsidR="00A368F9" w:rsidRPr="00546B7F" w:rsidRDefault="00A368F9" w:rsidP="00434431">
      <w:pPr>
        <w:pStyle w:val="Tekstpodstawowy2"/>
        <w:numPr>
          <w:ilvl w:val="0"/>
          <w:numId w:val="76"/>
        </w:numPr>
        <w:tabs>
          <w:tab w:val="num" w:pos="426"/>
        </w:tabs>
        <w:spacing w:line="360" w:lineRule="auto"/>
        <w:ind w:left="426" w:right="28" w:hanging="426"/>
        <w:jc w:val="both"/>
        <w:rPr>
          <w:rFonts w:ascii="Trebuchet MS" w:hAnsi="Trebuchet MS" w:cs="Arial"/>
          <w:sz w:val="20"/>
        </w:rPr>
      </w:pPr>
      <w:r w:rsidRPr="00546B7F">
        <w:rPr>
          <w:rFonts w:ascii="Trebuchet MS" w:hAnsi="Trebuchet MS" w:cs="Arial"/>
          <w:sz w:val="20"/>
        </w:rPr>
        <w:t>Ofertę należy sporządzić na formularzu oferty lub według takiego samego sch</w:t>
      </w:r>
      <w:r w:rsidR="00FE072A">
        <w:rPr>
          <w:rFonts w:ascii="Trebuchet MS" w:hAnsi="Trebuchet MS" w:cs="Arial"/>
          <w:sz w:val="20"/>
        </w:rPr>
        <w:t>ematu, stanowiącym</w:t>
      </w:r>
      <w:r w:rsidRPr="00546B7F">
        <w:rPr>
          <w:rFonts w:ascii="Trebuchet MS" w:hAnsi="Trebuchet MS" w:cs="Arial"/>
          <w:sz w:val="20"/>
        </w:rPr>
        <w:t xml:space="preserve"> załącznik nr 1</w:t>
      </w:r>
      <w:r w:rsidRPr="00546B7F">
        <w:rPr>
          <w:rFonts w:ascii="Trebuchet MS" w:hAnsi="Trebuchet MS" w:cs="Arial"/>
          <w:b/>
          <w:sz w:val="20"/>
        </w:rPr>
        <w:t xml:space="preserve"> </w:t>
      </w:r>
      <w:r w:rsidR="001E2516">
        <w:rPr>
          <w:rFonts w:ascii="Trebuchet MS" w:hAnsi="Trebuchet MS" w:cs="Arial"/>
          <w:b/>
          <w:sz w:val="20"/>
        </w:rPr>
        <w:t xml:space="preserve">oraz 1a </w:t>
      </w:r>
      <w:r w:rsidRPr="00546B7F">
        <w:rPr>
          <w:rFonts w:ascii="Trebuchet MS" w:hAnsi="Trebuchet MS" w:cs="Arial"/>
          <w:sz w:val="20"/>
        </w:rPr>
        <w:t>do SIWZ. Ofertę należy złożyć wyłącznie w formie pisemnej pod rygorem nieważności, podpisaną własnoręcznym podpisem (</w:t>
      </w:r>
      <w:r>
        <w:rPr>
          <w:rFonts w:ascii="Trebuchet MS" w:hAnsi="Trebuchet MS" w:cs="Arial"/>
          <w:sz w:val="20"/>
        </w:rPr>
        <w:t>Zamawiający nie wyraża zgody na </w:t>
      </w:r>
      <w:r w:rsidRPr="00546B7F">
        <w:rPr>
          <w:rFonts w:ascii="Trebuchet MS" w:hAnsi="Trebuchet MS" w:cs="Arial"/>
          <w:sz w:val="20"/>
        </w:rPr>
        <w:t>złożenie oferty w postaci elektronicznej podpisanej kwalifikowanym podpisem elektronicznym).</w:t>
      </w:r>
    </w:p>
    <w:p w:rsidR="00A368F9" w:rsidRDefault="00A368F9" w:rsidP="00434431">
      <w:pPr>
        <w:pStyle w:val="Tekstpodstawowy2"/>
        <w:numPr>
          <w:ilvl w:val="1"/>
          <w:numId w:val="76"/>
        </w:numPr>
        <w:tabs>
          <w:tab w:val="clear" w:pos="465"/>
        </w:tabs>
        <w:spacing w:line="360" w:lineRule="auto"/>
        <w:ind w:left="851" w:hanging="425"/>
        <w:jc w:val="both"/>
        <w:rPr>
          <w:rFonts w:ascii="Trebuchet MS" w:hAnsi="Trebuchet MS" w:cs="Arial"/>
          <w:sz w:val="20"/>
        </w:rPr>
      </w:pPr>
      <w:r>
        <w:rPr>
          <w:rFonts w:ascii="Trebuchet MS" w:hAnsi="Trebuchet MS" w:cs="Arial"/>
          <w:sz w:val="20"/>
        </w:rPr>
        <w:t>Dokumenty lub oświadczenia, o których mowa w rozdziale XIII SIWZ (na potwierdzenie braku podstaw do wykluczenia z postępowania lub spełniania warunków udziału w postępowaniu), składane są w formie pisemnej w orygi</w:t>
      </w:r>
      <w:r w:rsidR="003C583B">
        <w:rPr>
          <w:rFonts w:ascii="Trebuchet MS" w:hAnsi="Trebuchet MS" w:cs="Arial"/>
          <w:sz w:val="20"/>
        </w:rPr>
        <w:t>nale lub kopii poświadczonej za </w:t>
      </w:r>
      <w:r>
        <w:rPr>
          <w:rFonts w:ascii="Trebuchet MS" w:hAnsi="Trebuchet MS" w:cs="Arial"/>
          <w:sz w:val="20"/>
        </w:rPr>
        <w:t>zgodność z oryginałem. Poświadczenie za zgodność z oryginałem następuje przez opatrzenie kopii dokumentu lub kopii oświadczenia, sporządzonych w postaci papierowej, własnoręcznym podpisem.</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Poświadczenia za zgodność z oryginałem dokonuje odpowiednio Wykonawca, podmiot, na którego zdolnościach lub sytuacji polega Wykonawca, Wykonawcy wspólnie ubiegający się o udzielenie zamówienia publicznego, w zakresie dokumentów lub oświadczeń, którego każdego z nich dotyczą.</w:t>
      </w:r>
    </w:p>
    <w:p w:rsidR="00A368F9" w:rsidRDefault="00A368F9" w:rsidP="00434431">
      <w:pPr>
        <w:pStyle w:val="Tekstpodstawowy2"/>
        <w:numPr>
          <w:ilvl w:val="1"/>
          <w:numId w:val="76"/>
        </w:numPr>
        <w:tabs>
          <w:tab w:val="clear" w:pos="465"/>
          <w:tab w:val="num" w:pos="567"/>
        </w:tabs>
        <w:spacing w:line="360" w:lineRule="auto"/>
        <w:ind w:left="851" w:hanging="425"/>
        <w:jc w:val="both"/>
        <w:rPr>
          <w:rFonts w:ascii="Trebuchet MS" w:hAnsi="Trebuchet MS" w:cs="Arial"/>
          <w:sz w:val="20"/>
        </w:rPr>
      </w:pPr>
      <w:r>
        <w:rPr>
          <w:rFonts w:ascii="Trebuchet MS" w:hAnsi="Trebuchet MS" w:cs="Arial"/>
          <w:sz w:val="20"/>
        </w:rPr>
        <w:t>Oferta wraz ze wszystkimi załącznikami (dokumentami i oświadczeniami) stanowi jedną całość. Zaleca się, aby wszystkie strony były ze sobą połączone w sposób uniemożliwiający ich samoczynną dekompletację (np. zszyte, spięte, zbindowane itp.).</w:t>
      </w:r>
    </w:p>
    <w:p w:rsidR="00A368F9" w:rsidRPr="00546B7F" w:rsidRDefault="00A368F9" w:rsidP="00434431">
      <w:pPr>
        <w:pStyle w:val="Tekstpodstawowy2"/>
        <w:numPr>
          <w:ilvl w:val="0"/>
          <w:numId w:val="74"/>
        </w:numPr>
        <w:spacing w:line="360" w:lineRule="auto"/>
        <w:ind w:right="28"/>
        <w:jc w:val="both"/>
        <w:rPr>
          <w:rFonts w:ascii="Trebuchet MS" w:hAnsi="Trebuchet MS" w:cs="Arial"/>
          <w:b/>
          <w:sz w:val="20"/>
          <w:u w:val="single"/>
        </w:rPr>
      </w:pPr>
      <w:r w:rsidRPr="00546B7F">
        <w:rPr>
          <w:rFonts w:ascii="Trebuchet MS" w:hAnsi="Trebuchet MS" w:cs="Arial"/>
          <w:b/>
          <w:sz w:val="20"/>
          <w:u w:val="single"/>
        </w:rPr>
        <w:t>Do oferty należy dołączyć:</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Oświadczenia zgodne z załącznikiem nr 2 oraz nr 3 do SIWZ (oświadczenia z art. 25a ustawy), które należy złożyć w formie pisemnej.</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lastRenderedPageBreak/>
        <w:t>Oświadczenie, że Wykonawca zapoznał się z warunkami zamówienia i z załączonym wzorem umowy oraz, że przyjmuje ich treść bez żadnych zastrzeżeń - na formularzu oferty – zgodnie z </w:t>
      </w:r>
      <w:r w:rsidRPr="00546B7F">
        <w:rPr>
          <w:rFonts w:ascii="Trebuchet MS" w:hAnsi="Trebuchet MS" w:cs="Arial"/>
          <w:b/>
          <w:sz w:val="20"/>
        </w:rPr>
        <w:t xml:space="preserve">załącznikiem nr 1 </w:t>
      </w:r>
      <w:r w:rsidRPr="00546B7F">
        <w:rPr>
          <w:rFonts w:ascii="Trebuchet MS" w:hAnsi="Trebuchet MS" w:cs="Arial"/>
          <w:sz w:val="20"/>
        </w:rPr>
        <w:t>do SIWZ.</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 xml:space="preserve">Pełnomocnictwo ustanowione do reprezentowania Wykonawcy/ów ubiegającego/cych się o udzielenie zamówienia publicznego. </w:t>
      </w:r>
      <w:r w:rsidRPr="00546B7F">
        <w:rPr>
          <w:rFonts w:ascii="Trebuchet MS" w:hAnsi="Trebuchet MS" w:cs="Arial"/>
          <w:b/>
          <w:sz w:val="20"/>
        </w:rPr>
        <w:t>Pełnomocnictwo należy dołączyć w oryginale bądź kopii, potwierdzonej za zgodność z oryginałem notarialnie.</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Dokument (np. zobowiązanie) innych podmiotów do oddania Wykonawcy do dyspozycji niezbędnych zasobów na potrzeby realizacji, o ile Wykonawca korzysta ze zdolności innych podmiotów na zasadach określonych w art. 22a ustawy, złożony w formie oryginału lub kopii poświadczonej za zgodność z oryginałem przez podmiot udostępniający zasoby.</w:t>
      </w:r>
    </w:p>
    <w:p w:rsidR="00A368F9" w:rsidRPr="00546B7F" w:rsidRDefault="00A368F9" w:rsidP="00434431">
      <w:pPr>
        <w:pStyle w:val="Tekstpodstawowy2"/>
        <w:numPr>
          <w:ilvl w:val="1"/>
          <w:numId w:val="74"/>
        </w:numPr>
        <w:tabs>
          <w:tab w:val="clear" w:pos="465"/>
        </w:tabs>
        <w:spacing w:line="360" w:lineRule="auto"/>
        <w:ind w:left="851" w:right="28" w:hanging="425"/>
        <w:jc w:val="both"/>
        <w:rPr>
          <w:rFonts w:ascii="Trebuchet MS" w:hAnsi="Trebuchet MS" w:cs="Arial"/>
          <w:sz w:val="20"/>
        </w:rPr>
      </w:pPr>
      <w:r w:rsidRPr="00546B7F">
        <w:rPr>
          <w:rFonts w:ascii="Trebuchet MS" w:hAnsi="Trebuchet MS" w:cs="Arial"/>
          <w:sz w:val="20"/>
        </w:rPr>
        <w:t>Spis wszystkich załączonych dokumentów (spis treści) – zalecane, nie wymagane.</w:t>
      </w:r>
    </w:p>
    <w:p w:rsidR="00A368F9" w:rsidRPr="00546B7F" w:rsidRDefault="00A368F9" w:rsidP="00A368F9">
      <w:pPr>
        <w:spacing w:line="360" w:lineRule="auto"/>
        <w:ind w:left="567" w:right="28" w:hanging="567"/>
        <w:jc w:val="both"/>
        <w:rPr>
          <w:rFonts w:ascii="Trebuchet MS" w:hAnsi="Trebuchet MS" w:cs="Arial"/>
        </w:rPr>
      </w:pPr>
    </w:p>
    <w:p w:rsidR="00A368F9" w:rsidRPr="00A368F9" w:rsidRDefault="00A368F9" w:rsidP="00434431">
      <w:pPr>
        <w:pStyle w:val="Akapitzlist"/>
        <w:numPr>
          <w:ilvl w:val="0"/>
          <w:numId w:val="74"/>
        </w:numPr>
        <w:spacing w:line="360" w:lineRule="auto"/>
        <w:ind w:right="28"/>
        <w:jc w:val="both"/>
        <w:rPr>
          <w:rFonts w:ascii="Trebuchet MS" w:hAnsi="Trebuchet MS" w:cs="Arial"/>
        </w:rPr>
      </w:pPr>
      <w:r w:rsidRPr="00A368F9">
        <w:rPr>
          <w:rFonts w:ascii="Trebuchet MS" w:hAnsi="Trebuchet MS" w:cs="Arial"/>
        </w:rPr>
        <w:t>Każdy Wykonawca może złożyć tylko jedną ofertę.</w:t>
      </w:r>
    </w:p>
    <w:p w:rsidR="00A368F9" w:rsidRPr="00546B7F" w:rsidRDefault="00A368F9" w:rsidP="00A368F9">
      <w:pPr>
        <w:spacing w:line="360" w:lineRule="auto"/>
        <w:ind w:left="851" w:right="28" w:hanging="425"/>
        <w:jc w:val="both"/>
        <w:rPr>
          <w:rFonts w:ascii="Trebuchet MS" w:hAnsi="Trebuchet MS" w:cs="Arial"/>
        </w:rPr>
      </w:pPr>
      <w:r w:rsidRPr="00546B7F">
        <w:rPr>
          <w:rFonts w:ascii="Trebuchet MS" w:hAnsi="Trebuchet MS" w:cs="Arial"/>
        </w:rPr>
        <w:t>3.1.</w:t>
      </w:r>
      <w:r w:rsidRPr="00546B7F">
        <w:rPr>
          <w:rFonts w:ascii="Trebuchet MS" w:hAnsi="Trebuchet MS" w:cs="Arial"/>
        </w:rPr>
        <w:tab/>
        <w:t>Ofertę należy sporządzić zgodnie z wymaganiami SIWZ.</w:t>
      </w:r>
    </w:p>
    <w:p w:rsidR="00A368F9" w:rsidRPr="00546B7F" w:rsidRDefault="00A368F9" w:rsidP="00A368F9">
      <w:pPr>
        <w:spacing w:line="360" w:lineRule="auto"/>
        <w:ind w:right="28"/>
        <w:jc w:val="both"/>
        <w:rPr>
          <w:rFonts w:ascii="Trebuchet MS" w:hAnsi="Trebuchet MS" w:cs="Arial"/>
        </w:rPr>
      </w:pPr>
    </w:p>
    <w:p w:rsidR="00A368F9" w:rsidRPr="00546B7F" w:rsidRDefault="00A368F9" w:rsidP="00434431">
      <w:pPr>
        <w:numPr>
          <w:ilvl w:val="0"/>
          <w:numId w:val="73"/>
        </w:numPr>
        <w:tabs>
          <w:tab w:val="clear" w:pos="567"/>
          <w:tab w:val="num" w:pos="426"/>
        </w:tabs>
        <w:spacing w:line="360" w:lineRule="auto"/>
        <w:ind w:left="426" w:right="28" w:hanging="426"/>
        <w:jc w:val="both"/>
        <w:rPr>
          <w:rFonts w:ascii="Trebuchet MS" w:hAnsi="Trebuchet MS" w:cs="Arial"/>
        </w:rPr>
      </w:pPr>
      <w:r w:rsidRPr="00546B7F">
        <w:rPr>
          <w:rFonts w:ascii="Trebuchet MS" w:hAnsi="Trebuchet MS" w:cs="Arial"/>
        </w:rPr>
        <w:t>Oferta musi być sporządzona w języku polskim w formie pisemnej pod rygorem nieważności, podpisana własnoręcznym podpisem.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 xml:space="preserve">Dokumenty sporządzone w języku obcym, należy składać wraz z tłumaczeniem na język polski </w:t>
      </w:r>
      <w:r w:rsidRPr="00546B7F">
        <w:rPr>
          <w:rFonts w:ascii="Trebuchet MS" w:hAnsi="Trebuchet MS" w:cs="Arial"/>
          <w:b/>
        </w:rPr>
        <w:t xml:space="preserve">– </w:t>
      </w:r>
      <w:r w:rsidRPr="00546B7F">
        <w:rPr>
          <w:rFonts w:ascii="Trebuchet MS" w:hAnsi="Trebuchet MS" w:cs="Arial"/>
        </w:rPr>
        <w:t>nie dotyczy oferty, która musi być sporządzona w języku polskim.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napisana na maszynie do pisania, komputerze lub nieścieralnym atramentem.</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Oferta musi być podpisana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Wszystkie załączniki do oferty stanowiące oświadczenie Wykonawcy, muszą być również podpisane przez osobę/y upoważnioną/e do reprezentowania Wykonawcy.</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Upoważnienie (pełnomocnictwo) do podpisania oferty,</w:t>
      </w:r>
      <w:r w:rsidR="000E1844">
        <w:rPr>
          <w:rFonts w:ascii="Trebuchet MS" w:hAnsi="Trebuchet MS" w:cs="Arial"/>
        </w:rPr>
        <w:t xml:space="preserve"> do poświadczania dokumentów za </w:t>
      </w:r>
      <w:r w:rsidRPr="00546B7F">
        <w:rPr>
          <w:rFonts w:ascii="Trebuchet MS" w:hAnsi="Trebuchet MS" w:cs="Arial"/>
        </w:rPr>
        <w:t>zgodność z oryginałem oraz do parafowania stron należy dołączyć do oferty, o ile nie wynika ono z dokumentów rejestrowych Wykonawcy. Pełnomocnictwo należy dołączyć w oryginale bądź kopii, potwierdzonej za zgodność z oryginałem notarialnie.</w:t>
      </w:r>
    </w:p>
    <w:p w:rsidR="00A368F9" w:rsidRPr="00546B7F" w:rsidRDefault="00A368F9" w:rsidP="00434431">
      <w:pPr>
        <w:numPr>
          <w:ilvl w:val="1"/>
          <w:numId w:val="75"/>
        </w:numPr>
        <w:tabs>
          <w:tab w:val="clear" w:pos="360"/>
        </w:tabs>
        <w:spacing w:line="360" w:lineRule="auto"/>
        <w:ind w:left="851" w:right="28" w:hanging="425"/>
        <w:jc w:val="both"/>
        <w:rPr>
          <w:rFonts w:ascii="Trebuchet MS" w:hAnsi="Trebuchet MS" w:cs="Arial"/>
        </w:rPr>
      </w:pPr>
      <w:r w:rsidRPr="00546B7F">
        <w:rPr>
          <w:rFonts w:ascii="Trebuchet MS" w:hAnsi="Trebuchet MS" w:cs="Arial"/>
        </w:rPr>
        <w:t>Wszelkie miejsca, w których Wykonawca naniósł zmiany, powinny być parafowane przez osobę/y upoważnioną/e do reprezentowania Wykonawcy.</w:t>
      </w:r>
    </w:p>
    <w:p w:rsidR="00A368F9" w:rsidRPr="00546B7F" w:rsidRDefault="00A368F9" w:rsidP="00A368F9">
      <w:pPr>
        <w:spacing w:line="360" w:lineRule="auto"/>
        <w:ind w:left="567" w:right="28" w:hanging="567"/>
        <w:jc w:val="both"/>
        <w:rPr>
          <w:rFonts w:ascii="Trebuchet MS" w:hAnsi="Trebuchet MS" w:cs="Arial"/>
        </w:rPr>
      </w:pPr>
    </w:p>
    <w:p w:rsidR="00A368F9" w:rsidRPr="00546B7F" w:rsidRDefault="00A368F9" w:rsidP="00434431">
      <w:pPr>
        <w:numPr>
          <w:ilvl w:val="0"/>
          <w:numId w:val="75"/>
        </w:numPr>
        <w:tabs>
          <w:tab w:val="clear" w:pos="360"/>
          <w:tab w:val="num" w:pos="540"/>
        </w:tabs>
        <w:spacing w:line="360" w:lineRule="auto"/>
        <w:ind w:left="540" w:right="28" w:hanging="540"/>
        <w:jc w:val="both"/>
        <w:rPr>
          <w:rFonts w:ascii="Trebuchet MS" w:hAnsi="Trebuchet MS" w:cs="Arial"/>
        </w:rPr>
      </w:pPr>
      <w:r w:rsidRPr="00546B7F">
        <w:rPr>
          <w:rFonts w:ascii="Trebuchet MS" w:hAnsi="Trebuchet MS" w:cs="Arial"/>
        </w:rPr>
        <w:t>Zaleca się, aby zapisane strony oferty, wraz z dołączonymi do niej dokumentami i oświadczeniami były ponumerowane oraz parafowane przez osobę/y upoważnioną/e do reprezentowania Wykonawcy. W przypadku, gdy jakakolwiek strona zostanie podpisana przez Wykonawcę, parafa na tej stronie nie jest już wymagana.</w:t>
      </w:r>
    </w:p>
    <w:p w:rsidR="00A16332" w:rsidRPr="00A368F9" w:rsidRDefault="00A16332" w:rsidP="00A368F9">
      <w:pPr>
        <w:tabs>
          <w:tab w:val="left" w:pos="567"/>
        </w:tabs>
        <w:spacing w:line="360" w:lineRule="auto"/>
        <w:jc w:val="both"/>
        <w:rPr>
          <w:rFonts w:ascii="Trebuchet MS" w:hAnsi="Trebuchet MS" w:cs="Arial"/>
        </w:rPr>
      </w:pPr>
    </w:p>
    <w:p w:rsidR="00E5554D" w:rsidRPr="0036115B" w:rsidRDefault="00A16332" w:rsidP="00434431">
      <w:pPr>
        <w:pStyle w:val="Akapitzlist"/>
        <w:numPr>
          <w:ilvl w:val="0"/>
          <w:numId w:val="78"/>
        </w:numPr>
        <w:tabs>
          <w:tab w:val="left" w:pos="567"/>
          <w:tab w:val="left" w:pos="709"/>
        </w:tabs>
        <w:spacing w:line="360" w:lineRule="auto"/>
        <w:jc w:val="both"/>
        <w:rPr>
          <w:rFonts w:ascii="Trebuchet MS" w:hAnsi="Trebuchet MS" w:cs="Arial"/>
        </w:rPr>
      </w:pPr>
      <w:r w:rsidRPr="0036115B">
        <w:rPr>
          <w:rFonts w:ascii="Trebuchet MS" w:hAnsi="Trebuchet MS" w:cs="Arial"/>
        </w:rPr>
        <w:t>Wykonawca powinien zamieścić ofertę wraz z pozostałymi dokumentami</w:t>
      </w:r>
      <w:r w:rsidR="0045101B" w:rsidRPr="0036115B">
        <w:rPr>
          <w:rFonts w:ascii="Trebuchet MS" w:hAnsi="Trebuchet MS" w:cs="Arial"/>
        </w:rPr>
        <w:t>,</w:t>
      </w:r>
      <w:r w:rsidRPr="0036115B">
        <w:rPr>
          <w:rFonts w:ascii="Trebuchet MS" w:hAnsi="Trebuchet MS" w:cs="Arial"/>
        </w:rPr>
        <w:t xml:space="preserve"> oświadczeniami w dwóch kopertach, opisanych w następujący sposób:</w:t>
      </w:r>
    </w:p>
    <w:p w:rsidR="005F4036" w:rsidRPr="00C26D73" w:rsidRDefault="005F4036" w:rsidP="00434431">
      <w:pPr>
        <w:pStyle w:val="Akapitzlist"/>
        <w:numPr>
          <w:ilvl w:val="0"/>
          <w:numId w:val="43"/>
        </w:numPr>
        <w:spacing w:line="360" w:lineRule="auto"/>
        <w:ind w:hanging="644"/>
        <w:jc w:val="both"/>
        <w:rPr>
          <w:rFonts w:ascii="Trebuchet MS" w:hAnsi="Trebuchet MS" w:cs="Arial"/>
        </w:rPr>
      </w:pPr>
      <w:r w:rsidRPr="00C26D73">
        <w:rPr>
          <w:rFonts w:ascii="Trebuchet MS" w:hAnsi="Trebuchet MS" w:cs="Arial"/>
          <w:u w:val="single"/>
        </w:rPr>
        <w:t>koperta zewnętrzna</w:t>
      </w:r>
      <w:r w:rsidRPr="00C26D73">
        <w:rPr>
          <w:rFonts w:ascii="Trebuchet MS" w:hAnsi="Trebuchet MS" w:cs="Arial"/>
        </w:rPr>
        <w:t>:</w:t>
      </w:r>
    </w:p>
    <w:p w:rsidR="005F4036" w:rsidRDefault="005F4036" w:rsidP="00567028">
      <w:pPr>
        <w:spacing w:line="360" w:lineRule="auto"/>
        <w:ind w:firstLine="644"/>
        <w:rPr>
          <w:rFonts w:ascii="Trebuchet MS" w:hAnsi="Trebuchet MS" w:cs="Arial"/>
        </w:rPr>
      </w:pPr>
      <w:r w:rsidRPr="00FB1A59">
        <w:rPr>
          <w:rFonts w:ascii="Trebuchet MS" w:hAnsi="Trebuchet MS" w:cs="Arial"/>
        </w:rPr>
        <w:t>powinna być zaadresowana oraz opisana w następujący sposób:</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2"/>
      </w:tblGrid>
      <w:tr w:rsidR="005F4036" w:rsidRPr="00FB1A59" w:rsidTr="0087113F">
        <w:trPr>
          <w:trHeight w:val="2608"/>
        </w:trPr>
        <w:tc>
          <w:tcPr>
            <w:tcW w:w="8452" w:type="dxa"/>
          </w:tcPr>
          <w:p w:rsidR="001B05AA" w:rsidRPr="00983649" w:rsidRDefault="001B05AA" w:rsidP="00567028">
            <w:pPr>
              <w:spacing w:line="360" w:lineRule="auto"/>
              <w:jc w:val="center"/>
              <w:rPr>
                <w:rFonts w:ascii="Trebuchet MS" w:hAnsi="Trebuchet MS" w:cs="Arial"/>
                <w:b/>
              </w:rPr>
            </w:pPr>
            <w:r w:rsidRPr="00983649">
              <w:rPr>
                <w:rFonts w:ascii="Trebuchet MS" w:hAnsi="Trebuchet MS" w:cs="Arial"/>
                <w:b/>
              </w:rPr>
              <w:lastRenderedPageBreak/>
              <w:t>Miejskie Przedszkole nr 47 z Oddziałami Integracyjnymi</w:t>
            </w:r>
          </w:p>
          <w:p w:rsidR="001B05AA" w:rsidRDefault="001B05AA" w:rsidP="00567028">
            <w:pPr>
              <w:spacing w:line="360" w:lineRule="auto"/>
              <w:jc w:val="center"/>
              <w:rPr>
                <w:rFonts w:ascii="Trebuchet MS" w:hAnsi="Trebuchet MS" w:cs="Arial"/>
                <w:b/>
              </w:rPr>
            </w:pPr>
            <w:r w:rsidRPr="00983649">
              <w:rPr>
                <w:rFonts w:ascii="Trebuchet MS" w:hAnsi="Trebuchet MS" w:cs="Arial"/>
                <w:b/>
              </w:rPr>
              <w:t>41-705 Ruda Śląska ul. Szramka 7</w:t>
            </w:r>
          </w:p>
          <w:p w:rsidR="001B05AA" w:rsidRPr="00983649" w:rsidRDefault="001B05AA" w:rsidP="00567028">
            <w:pPr>
              <w:spacing w:line="360" w:lineRule="auto"/>
              <w:jc w:val="center"/>
              <w:rPr>
                <w:rFonts w:ascii="Trebuchet MS" w:hAnsi="Trebuchet MS" w:cs="Arial"/>
                <w:b/>
                <w:i/>
              </w:rPr>
            </w:pPr>
          </w:p>
          <w:p w:rsidR="001B05AA" w:rsidRPr="00983649" w:rsidRDefault="001B05AA" w:rsidP="00567028">
            <w:pPr>
              <w:spacing w:line="360" w:lineRule="auto"/>
              <w:jc w:val="center"/>
              <w:rPr>
                <w:rFonts w:ascii="Trebuchet MS" w:hAnsi="Trebuchet MS" w:cs="Arial"/>
                <w:b/>
                <w:i/>
              </w:rPr>
            </w:pPr>
            <w:r w:rsidRPr="00983649">
              <w:rPr>
                <w:rFonts w:ascii="Trebuchet MS" w:hAnsi="Trebuchet MS" w:cs="Arial"/>
                <w:i/>
              </w:rPr>
              <w:t>Oferta do przetargu nieograniczonego</w:t>
            </w:r>
            <w:r w:rsidRPr="00983649">
              <w:rPr>
                <w:rFonts w:ascii="Trebuchet MS" w:hAnsi="Trebuchet MS" w:cs="Arial"/>
                <w:b/>
                <w:i/>
              </w:rPr>
              <w:t xml:space="preserve"> </w:t>
            </w:r>
            <w:r w:rsidRPr="00983649">
              <w:rPr>
                <w:rFonts w:ascii="Trebuchet MS" w:hAnsi="Trebuchet MS" w:cs="Arial"/>
                <w:i/>
              </w:rPr>
              <w:t>na</w:t>
            </w:r>
            <w:r w:rsidRPr="00983649">
              <w:rPr>
                <w:rFonts w:ascii="Trebuchet MS" w:hAnsi="Trebuchet MS" w:cs="Arial"/>
                <w:b/>
                <w:i/>
              </w:rPr>
              <w:t xml:space="preserve">: </w:t>
            </w:r>
          </w:p>
          <w:p w:rsidR="001B05AA" w:rsidRPr="00983649" w:rsidRDefault="001B05AA" w:rsidP="00567028">
            <w:pPr>
              <w:spacing w:line="360" w:lineRule="auto"/>
              <w:jc w:val="center"/>
              <w:rPr>
                <w:rFonts w:ascii="Trebuchet MS" w:hAnsi="Trebuchet MS" w:cs="Arial"/>
                <w:color w:val="000000"/>
              </w:rPr>
            </w:pPr>
            <w:r w:rsidRPr="00983649">
              <w:rPr>
                <w:rFonts w:ascii="Trebuchet MS" w:hAnsi="Trebuchet MS" w:cs="Arial"/>
                <w:b/>
                <w:i/>
              </w:rPr>
              <w:t xml:space="preserve">Zakup wraz z dostawą artykułów  żywnościowych ( produktów spożywczych) dla Miejskiego Przedszkola nr 47 z Oddziałami Integracyjnymi w Rudzie Śląskiej               przy ul. Szramka 7 </w:t>
            </w:r>
          </w:p>
          <w:p w:rsidR="001B05AA" w:rsidRDefault="001B05AA" w:rsidP="00567028">
            <w:pPr>
              <w:spacing w:line="360" w:lineRule="auto"/>
              <w:jc w:val="center"/>
              <w:rPr>
                <w:rFonts w:ascii="Trebuchet MS" w:hAnsi="Trebuchet MS" w:cs="Arial"/>
                <w:color w:val="000000"/>
              </w:rPr>
            </w:pPr>
          </w:p>
          <w:p w:rsidR="005F4036" w:rsidRPr="00194B49" w:rsidRDefault="001B05AA" w:rsidP="0087113F">
            <w:pPr>
              <w:spacing w:line="360" w:lineRule="auto"/>
              <w:jc w:val="center"/>
              <w:rPr>
                <w:rFonts w:ascii="Trebuchet MS" w:hAnsi="Trebuchet MS" w:cs="Arial"/>
              </w:rPr>
            </w:pPr>
            <w:r w:rsidRPr="00194B49">
              <w:rPr>
                <w:rFonts w:ascii="Trebuchet MS" w:hAnsi="Trebuchet MS" w:cs="Arial"/>
              </w:rPr>
              <w:t xml:space="preserve">nie otwierać przed </w:t>
            </w:r>
            <w:r w:rsidR="00A44A9F">
              <w:rPr>
                <w:rFonts w:ascii="Trebuchet MS" w:hAnsi="Trebuchet MS" w:cs="Arial"/>
                <w:b/>
              </w:rPr>
              <w:t>16</w:t>
            </w:r>
            <w:r w:rsidR="00255FAB" w:rsidRPr="004A49FD">
              <w:rPr>
                <w:rFonts w:ascii="Trebuchet MS" w:hAnsi="Trebuchet MS" w:cs="Arial"/>
                <w:b/>
              </w:rPr>
              <w:t>.</w:t>
            </w:r>
            <w:r w:rsidR="005333CD">
              <w:rPr>
                <w:rFonts w:ascii="Trebuchet MS" w:hAnsi="Trebuchet MS" w:cs="Arial"/>
                <w:b/>
              </w:rPr>
              <w:t>07.2020</w:t>
            </w:r>
            <w:r w:rsidRPr="004A49FD">
              <w:rPr>
                <w:rFonts w:ascii="Trebuchet MS" w:hAnsi="Trebuchet MS" w:cs="Arial"/>
                <w:b/>
              </w:rPr>
              <w:t xml:space="preserve"> </w:t>
            </w:r>
            <w:r w:rsidRPr="00194B49">
              <w:rPr>
                <w:rFonts w:ascii="Trebuchet MS" w:hAnsi="Trebuchet MS" w:cs="Arial"/>
                <w:b/>
              </w:rPr>
              <w:t xml:space="preserve">r. godz. </w:t>
            </w:r>
            <w:r w:rsidR="00255FAB" w:rsidRPr="00194B49">
              <w:rPr>
                <w:rFonts w:ascii="Trebuchet MS" w:hAnsi="Trebuchet MS" w:cs="Arial"/>
                <w:b/>
              </w:rPr>
              <w:t>9.00</w:t>
            </w:r>
            <w:r w:rsidR="001129C7" w:rsidRPr="00194B49">
              <w:rPr>
                <w:rFonts w:ascii="Trebuchet MS" w:hAnsi="Trebuchet MS" w:cs="Arial"/>
                <w:b/>
              </w:rPr>
              <w:t>.</w:t>
            </w:r>
          </w:p>
        </w:tc>
      </w:tr>
    </w:tbl>
    <w:p w:rsidR="005F4036" w:rsidRPr="00740897" w:rsidRDefault="005F4036" w:rsidP="00434431">
      <w:pPr>
        <w:pStyle w:val="Akapitzlist"/>
        <w:numPr>
          <w:ilvl w:val="0"/>
          <w:numId w:val="43"/>
        </w:numPr>
        <w:spacing w:line="360" w:lineRule="auto"/>
        <w:ind w:hanging="644"/>
        <w:jc w:val="both"/>
        <w:rPr>
          <w:rFonts w:ascii="Trebuchet MS" w:hAnsi="Trebuchet MS" w:cs="Arial"/>
        </w:rPr>
      </w:pPr>
      <w:r w:rsidRPr="00740897">
        <w:rPr>
          <w:rFonts w:ascii="Trebuchet MS" w:hAnsi="Trebuchet MS" w:cs="Arial"/>
          <w:u w:val="single"/>
        </w:rPr>
        <w:t>koperta wewnętrzna</w:t>
      </w:r>
      <w:r w:rsidRPr="00740897">
        <w:rPr>
          <w:rFonts w:ascii="Trebuchet MS" w:hAnsi="Trebuchet MS" w:cs="Arial"/>
        </w:rPr>
        <w:t>:</w:t>
      </w:r>
    </w:p>
    <w:p w:rsidR="00313C06" w:rsidRPr="00FB1A59" w:rsidRDefault="005F4036" w:rsidP="00567028">
      <w:pPr>
        <w:spacing w:line="360" w:lineRule="auto"/>
        <w:ind w:left="644"/>
        <w:jc w:val="both"/>
        <w:rPr>
          <w:rFonts w:ascii="Trebuchet MS" w:hAnsi="Trebuchet MS" w:cs="Arial"/>
        </w:rPr>
      </w:pPr>
      <w:r w:rsidRPr="00FB1A59">
        <w:rPr>
          <w:rFonts w:ascii="Trebuchet MS" w:hAnsi="Trebuchet MS" w:cs="Arial"/>
        </w:rPr>
        <w:t>powinna być zaadresowana oraz opisana jw. oraz dodatkowo musi zawierać nazwę i adres Wykonawcy.</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Wykonawca może wprowadzić zmiany lub wycofać złożoną przez siebie ofertę pod warunkiem, że Zamawiający otrzyma pisemne powiadomienie o wprowadzeniu zmian lub wycofaniu, przed upływem terminu do składania ofert. Powiadomienie o wprowadzeniu zmian lub wycofaniu oferty należy umieścić w kop</w:t>
      </w:r>
      <w:r w:rsidR="00A368F9" w:rsidRPr="0036115B">
        <w:rPr>
          <w:rFonts w:ascii="Trebuchet MS" w:hAnsi="Trebuchet MS" w:cs="Arial"/>
        </w:rPr>
        <w:t>ercie, opisanej jak wyżej w pkt</w:t>
      </w:r>
      <w:r w:rsidRPr="0036115B">
        <w:rPr>
          <w:rFonts w:ascii="Trebuchet MS" w:hAnsi="Trebuchet MS" w:cs="Arial"/>
        </w:rPr>
        <w:t xml:space="preserve"> 6. Koperta dodatkowo musi być oznaczona określeniami: „Zmiana” lub „Wycofanie”.</w:t>
      </w:r>
    </w:p>
    <w:p w:rsidR="005F4036" w:rsidRPr="0036115B" w:rsidRDefault="005F4036" w:rsidP="00434431">
      <w:pPr>
        <w:pStyle w:val="Akapitzlist"/>
        <w:numPr>
          <w:ilvl w:val="0"/>
          <w:numId w:val="78"/>
        </w:numPr>
        <w:spacing w:line="360" w:lineRule="auto"/>
        <w:jc w:val="both"/>
        <w:rPr>
          <w:rFonts w:ascii="Trebuchet MS" w:hAnsi="Trebuchet MS" w:cs="Arial"/>
        </w:rPr>
      </w:pPr>
      <w:r w:rsidRPr="0036115B">
        <w:rPr>
          <w:rFonts w:ascii="Trebuchet MS" w:hAnsi="Trebuchet MS" w:cs="Arial"/>
        </w:rPr>
        <w:t>Złożona oferta wraz z załącznikami będzie jawna, z wyjątkiem informacji stanowiących tajemnicę przedsiębiorstwa w rozumieniu przepisów o zwalcza</w:t>
      </w:r>
      <w:r w:rsidR="00343BAD" w:rsidRPr="0036115B">
        <w:rPr>
          <w:rFonts w:ascii="Trebuchet MS" w:hAnsi="Trebuchet MS" w:cs="Arial"/>
        </w:rPr>
        <w:t>niu nieuczciwej konkurencji co, </w:t>
      </w:r>
      <w:r w:rsidRPr="0036115B">
        <w:rPr>
          <w:rFonts w:ascii="Trebuchet MS" w:hAnsi="Trebuchet MS" w:cs="Arial"/>
        </w:rPr>
        <w:t xml:space="preserve">do których Wykonawca składając ofertę </w:t>
      </w:r>
      <w:r w:rsidRPr="0036115B">
        <w:rPr>
          <w:rFonts w:ascii="Trebuchet MS" w:hAnsi="Trebuchet MS" w:cs="Arial"/>
          <w:b/>
          <w:u w:val="single"/>
        </w:rPr>
        <w:t>zastrzegł oraz wykazał</w:t>
      </w:r>
      <w:r w:rsidRPr="0036115B">
        <w:rPr>
          <w:rFonts w:ascii="Trebuchet MS" w:hAnsi="Trebuchet MS" w:cs="Arial"/>
        </w:rPr>
        <w:t>, iż zastrzeżone informacje stanowią tajemnicę przedsiębiorstwa. Wykonawca nie może zastrzec informacji,</w:t>
      </w:r>
      <w:r w:rsidR="00934315">
        <w:rPr>
          <w:rFonts w:ascii="Trebuchet MS" w:hAnsi="Trebuchet MS" w:cs="Arial"/>
        </w:rPr>
        <w:t xml:space="preserve">  </w:t>
      </w:r>
      <w:r w:rsidRPr="0036115B">
        <w:rPr>
          <w:rFonts w:ascii="Trebuchet MS" w:hAnsi="Trebuchet MS" w:cs="Arial"/>
        </w:rPr>
        <w:t>o których mowa w art. 86 ust. 4</w:t>
      </w:r>
      <w:r w:rsidR="00736F64" w:rsidRPr="0036115B">
        <w:rPr>
          <w:rFonts w:ascii="Trebuchet MS" w:hAnsi="Trebuchet MS" w:cs="Arial"/>
        </w:rPr>
        <w:t xml:space="preserve"> ustawy</w:t>
      </w:r>
      <w:r w:rsidRPr="0036115B">
        <w:rPr>
          <w:rFonts w:ascii="Trebuchet MS" w:hAnsi="Trebuchet MS" w:cs="Arial"/>
        </w:rPr>
        <w:t>.</w:t>
      </w:r>
    </w:p>
    <w:p w:rsidR="005F4036" w:rsidRPr="0036115B" w:rsidRDefault="005F4036" w:rsidP="00434431">
      <w:pPr>
        <w:pStyle w:val="Akapitzlist"/>
        <w:numPr>
          <w:ilvl w:val="1"/>
          <w:numId w:val="78"/>
        </w:numPr>
        <w:spacing w:line="360" w:lineRule="auto"/>
        <w:jc w:val="both"/>
        <w:rPr>
          <w:rFonts w:ascii="Trebuchet MS" w:hAnsi="Trebuchet MS" w:cs="Arial"/>
          <w:b/>
          <w:u w:val="single"/>
        </w:rPr>
      </w:pPr>
      <w:r w:rsidRPr="0036115B">
        <w:rPr>
          <w:rFonts w:ascii="Trebuchet MS" w:hAnsi="Trebuchet MS" w:cs="Arial"/>
        </w:rPr>
        <w:t xml:space="preserve">W przypadku gdy Wykonawca nie wykaże, że zastrzeżone informacje stanowią tajemnicę przedsiębiorstwa w rozumieniu art. </w:t>
      </w:r>
      <w:r w:rsidRPr="004A49FD">
        <w:rPr>
          <w:rFonts w:ascii="Trebuchet MS" w:hAnsi="Trebuchet MS" w:cs="Arial"/>
        </w:rPr>
        <w:t xml:space="preserve">11 ust. </w:t>
      </w:r>
      <w:r w:rsidR="00E83B14" w:rsidRPr="004A49FD">
        <w:rPr>
          <w:rFonts w:ascii="Trebuchet MS" w:hAnsi="Trebuchet MS" w:cs="Arial"/>
        </w:rPr>
        <w:t>2</w:t>
      </w:r>
      <w:r w:rsidRPr="00E83B14">
        <w:rPr>
          <w:rFonts w:ascii="Trebuchet MS" w:hAnsi="Trebuchet MS" w:cs="Arial"/>
          <w:color w:val="FF0000"/>
        </w:rPr>
        <w:t xml:space="preserve"> </w:t>
      </w:r>
      <w:r w:rsidRPr="0036115B">
        <w:rPr>
          <w:rFonts w:ascii="Trebuchet MS" w:hAnsi="Trebuchet MS" w:cs="Arial"/>
        </w:rPr>
        <w:t>ustawy z dnia 1</w:t>
      </w:r>
      <w:r w:rsidR="00684128" w:rsidRPr="0036115B">
        <w:rPr>
          <w:rFonts w:ascii="Trebuchet MS" w:hAnsi="Trebuchet MS" w:cs="Arial"/>
        </w:rPr>
        <w:t>6</w:t>
      </w:r>
      <w:r w:rsidRPr="0036115B">
        <w:rPr>
          <w:rFonts w:ascii="Trebuchet MS" w:hAnsi="Trebuchet MS" w:cs="Arial"/>
        </w:rPr>
        <w:t>.04.1993 r. o zwalczaniu nieuczciwej konkurenc</w:t>
      </w:r>
      <w:r w:rsidR="004C147D" w:rsidRPr="0036115B">
        <w:rPr>
          <w:rFonts w:ascii="Trebuchet MS" w:hAnsi="Trebuchet MS" w:cs="Arial"/>
        </w:rPr>
        <w:t>ji (tekst jednolity Dz. U. z 201</w:t>
      </w:r>
      <w:r w:rsidR="00E83B14">
        <w:rPr>
          <w:rFonts w:ascii="Trebuchet MS" w:hAnsi="Trebuchet MS" w:cs="Arial"/>
        </w:rPr>
        <w:t>9</w:t>
      </w:r>
      <w:r w:rsidR="004C147D" w:rsidRPr="0036115B">
        <w:rPr>
          <w:rFonts w:ascii="Trebuchet MS" w:hAnsi="Trebuchet MS" w:cs="Arial"/>
        </w:rPr>
        <w:t xml:space="preserve"> r. poz. </w:t>
      </w:r>
      <w:r w:rsidR="00E83B14">
        <w:rPr>
          <w:rFonts w:ascii="Trebuchet MS" w:hAnsi="Trebuchet MS" w:cs="Arial"/>
        </w:rPr>
        <w:t>1010</w:t>
      </w:r>
      <w:r w:rsidR="0087113F">
        <w:rPr>
          <w:rFonts w:ascii="Trebuchet MS" w:hAnsi="Trebuchet MS" w:cs="Arial"/>
        </w:rPr>
        <w:t xml:space="preserve"> z późn. zm.</w:t>
      </w:r>
      <w:r w:rsidRPr="0036115B">
        <w:rPr>
          <w:rFonts w:ascii="Trebuchet MS" w:hAnsi="Trebuchet MS" w:cs="Arial"/>
        </w:rPr>
        <w:t>) Zamawiający uz</w:t>
      </w:r>
      <w:r w:rsidR="00274A01" w:rsidRPr="0036115B">
        <w:rPr>
          <w:rFonts w:ascii="Trebuchet MS" w:hAnsi="Trebuchet MS" w:cs="Arial"/>
        </w:rPr>
        <w:t>na zastrzeżenie tajemnicy</w:t>
      </w:r>
      <w:r w:rsidRPr="0036115B">
        <w:rPr>
          <w:rFonts w:ascii="Trebuchet MS" w:hAnsi="Trebuchet MS" w:cs="Arial"/>
        </w:rPr>
        <w:t xml:space="preserve"> </w:t>
      </w:r>
      <w:r w:rsidR="00274A01" w:rsidRPr="0036115B">
        <w:rPr>
          <w:rFonts w:ascii="Trebuchet MS" w:hAnsi="Trebuchet MS" w:cs="Arial"/>
        </w:rPr>
        <w:t>za bezskuteczne</w:t>
      </w:r>
      <w:r w:rsidRPr="0036115B">
        <w:rPr>
          <w:rFonts w:ascii="Trebuchet MS" w:hAnsi="Trebuchet MS" w:cs="Arial"/>
        </w:rPr>
        <w:t>, o czym poinformuje Wykonawcę.</w:t>
      </w:r>
    </w:p>
    <w:p w:rsidR="005F4036" w:rsidRPr="00740897" w:rsidRDefault="005F4036" w:rsidP="00434431">
      <w:pPr>
        <w:pStyle w:val="Akapitzlist"/>
        <w:numPr>
          <w:ilvl w:val="1"/>
          <w:numId w:val="78"/>
        </w:numPr>
        <w:spacing w:line="360" w:lineRule="auto"/>
        <w:ind w:left="567" w:hanging="425"/>
        <w:jc w:val="both"/>
        <w:rPr>
          <w:rFonts w:ascii="Trebuchet MS" w:hAnsi="Trebuchet MS" w:cs="Arial"/>
        </w:rPr>
      </w:pPr>
      <w:r w:rsidRPr="00740897">
        <w:rPr>
          <w:rFonts w:ascii="Trebuchet MS" w:hAnsi="Trebuchet MS" w:cs="Arial"/>
        </w:rPr>
        <w:t xml:space="preserve">Informacje stanowiące tajemnicę przedsiębiorstwa, </w:t>
      </w:r>
      <w:r w:rsidR="00727004" w:rsidRPr="00740897">
        <w:rPr>
          <w:rFonts w:ascii="Trebuchet MS" w:hAnsi="Trebuchet MS" w:cs="Arial"/>
        </w:rPr>
        <w:t>po</w:t>
      </w:r>
      <w:r w:rsidRPr="00740897">
        <w:rPr>
          <w:rFonts w:ascii="Trebuchet MS" w:hAnsi="Trebuchet MS" w:cs="Arial"/>
        </w:rPr>
        <w:t xml:space="preserve">winny być zgrupowane i stanowić oddzielną część oferty, opisaną </w:t>
      </w:r>
      <w:r w:rsidR="00727004" w:rsidRPr="00740897">
        <w:rPr>
          <w:rFonts w:ascii="Trebuchet MS" w:hAnsi="Trebuchet MS" w:cs="Arial"/>
        </w:rPr>
        <w:t>w następujący sposób: „tajemnica</w:t>
      </w:r>
      <w:r w:rsidRPr="00740897">
        <w:rPr>
          <w:rFonts w:ascii="Trebuchet MS" w:hAnsi="Trebuchet MS" w:cs="Arial"/>
        </w:rPr>
        <w:t xml:space="preserve"> przedsiębiorstwa – tylko do wglądu przez Zamawiającego”.</w:t>
      </w:r>
    </w:p>
    <w:p w:rsidR="00B308DF" w:rsidRPr="00274A5A" w:rsidRDefault="005F4036" w:rsidP="00434431">
      <w:pPr>
        <w:pStyle w:val="Tekstpodstawowy"/>
        <w:numPr>
          <w:ilvl w:val="1"/>
          <w:numId w:val="78"/>
        </w:numPr>
        <w:tabs>
          <w:tab w:val="left" w:pos="567"/>
        </w:tabs>
        <w:spacing w:line="360" w:lineRule="auto"/>
        <w:ind w:left="567" w:hanging="425"/>
        <w:rPr>
          <w:rFonts w:ascii="Trebuchet MS" w:hAnsi="Trebuchet MS" w:cs="Arial"/>
          <w:sz w:val="20"/>
        </w:rPr>
      </w:pPr>
      <w:r w:rsidRPr="00FB1A59">
        <w:rPr>
          <w:rFonts w:ascii="Trebuchet MS" w:hAnsi="Trebuchet MS" w:cs="Arial"/>
          <w:sz w:val="20"/>
        </w:rPr>
        <w:t>Po otwarciu złożonych ofert, Wykonawca, który będzie chciał skor</w:t>
      </w:r>
      <w:r w:rsidR="00F0455A">
        <w:rPr>
          <w:rFonts w:ascii="Trebuchet MS" w:hAnsi="Trebuchet MS" w:cs="Arial"/>
          <w:sz w:val="20"/>
        </w:rPr>
        <w:t xml:space="preserve">zystać z jawności </w:t>
      </w:r>
      <w:r w:rsidRPr="00FB1A59">
        <w:rPr>
          <w:rFonts w:ascii="Trebuchet MS" w:hAnsi="Trebuchet MS" w:cs="Arial"/>
          <w:sz w:val="20"/>
        </w:rPr>
        <w:t xml:space="preserve"> postępowania (protokołu</w:t>
      </w:r>
      <w:r w:rsidR="00F0455A">
        <w:rPr>
          <w:rFonts w:ascii="Trebuchet MS" w:hAnsi="Trebuchet MS" w:cs="Arial"/>
          <w:sz w:val="20"/>
        </w:rPr>
        <w:t xml:space="preserve"> wraz z załącznikami)</w:t>
      </w:r>
      <w:r w:rsidRPr="00FB1A59">
        <w:rPr>
          <w:rFonts w:ascii="Trebuchet MS" w:hAnsi="Trebuchet MS" w:cs="Arial"/>
          <w:sz w:val="20"/>
        </w:rPr>
        <w:t>, musi wystąpić w tej sprawie do Zamawiającego z</w:t>
      </w:r>
      <w:r w:rsidR="00B91854" w:rsidRPr="00FB1A59">
        <w:rPr>
          <w:rFonts w:ascii="Trebuchet MS" w:hAnsi="Trebuchet MS" w:cs="Arial"/>
          <w:sz w:val="20"/>
        </w:rPr>
        <w:t xml:space="preserve">e stosownym </w:t>
      </w:r>
      <w:r w:rsidRPr="00FB1A59">
        <w:rPr>
          <w:rFonts w:ascii="Trebuchet MS" w:hAnsi="Trebuchet MS" w:cs="Arial"/>
          <w:sz w:val="20"/>
        </w:rPr>
        <w:t>wnioskiem.</w:t>
      </w:r>
    </w:p>
    <w:p w:rsidR="00D90C46" w:rsidRDefault="00D90C46" w:rsidP="00567028">
      <w:pPr>
        <w:pStyle w:val="Tekstpodstawowy"/>
        <w:spacing w:line="360" w:lineRule="auto"/>
        <w:rPr>
          <w:rFonts w:ascii="Trebuchet MS" w:hAnsi="Trebuchet MS" w:cs="Arial"/>
          <w:b/>
          <w:sz w:val="20"/>
        </w:rPr>
      </w:pPr>
    </w:p>
    <w:p w:rsidR="005F4036" w:rsidRPr="00FB1A59" w:rsidRDefault="00D80286" w:rsidP="00567028">
      <w:pPr>
        <w:pStyle w:val="Tekstpodstawowy"/>
        <w:spacing w:line="360" w:lineRule="auto"/>
        <w:rPr>
          <w:rFonts w:ascii="Trebuchet MS" w:hAnsi="Trebuchet MS" w:cs="Arial"/>
          <w:b/>
          <w:sz w:val="20"/>
        </w:rPr>
      </w:pPr>
      <w:r>
        <w:rPr>
          <w:rFonts w:ascii="Trebuchet MS" w:hAnsi="Trebuchet MS" w:cs="Arial"/>
          <w:b/>
          <w:sz w:val="20"/>
        </w:rPr>
        <w:t>ROZDZIAŁ XX</w:t>
      </w:r>
      <w:r w:rsidR="00BD1D54">
        <w:rPr>
          <w:rFonts w:ascii="Trebuchet MS" w:hAnsi="Trebuchet MS" w:cs="Arial"/>
          <w:b/>
          <w:sz w:val="20"/>
        </w:rPr>
        <w:t>II</w:t>
      </w:r>
      <w:r w:rsidR="005F4036" w:rsidRPr="00FB1A59">
        <w:rPr>
          <w:rFonts w:ascii="Trebuchet MS" w:hAnsi="Trebuchet MS" w:cs="Arial"/>
          <w:b/>
          <w:sz w:val="20"/>
        </w:rPr>
        <w:t>. OPIS SPOSOBU OBLICZENIA CENY</w:t>
      </w:r>
    </w:p>
    <w:p w:rsidR="008308D1" w:rsidRPr="00FB1A59" w:rsidRDefault="008308D1" w:rsidP="00567028">
      <w:pPr>
        <w:pStyle w:val="Tekstpodstawowy"/>
        <w:spacing w:line="360" w:lineRule="auto"/>
        <w:rPr>
          <w:rFonts w:ascii="Trebuchet MS" w:hAnsi="Trebuchet MS" w:cs="Arial"/>
          <w:sz w:val="20"/>
        </w:rPr>
      </w:pPr>
    </w:p>
    <w:p w:rsidR="008308D1" w:rsidRDefault="008308D1" w:rsidP="00434431">
      <w:pPr>
        <w:pStyle w:val="Akapitzlist"/>
        <w:numPr>
          <w:ilvl w:val="0"/>
          <w:numId w:val="44"/>
        </w:numPr>
        <w:spacing w:line="360" w:lineRule="auto"/>
        <w:ind w:left="567" w:hanging="567"/>
        <w:jc w:val="both"/>
        <w:rPr>
          <w:rFonts w:ascii="Trebuchet MS" w:hAnsi="Trebuchet MS" w:cs="Arial"/>
        </w:rPr>
      </w:pPr>
      <w:r w:rsidRPr="00740897">
        <w:rPr>
          <w:rFonts w:ascii="Trebuchet MS" w:hAnsi="Trebuchet MS" w:cs="Arial"/>
        </w:rPr>
        <w:t xml:space="preserve">Wykonawca poda cenę ofertową na formularzu oferty, zgodnie z </w:t>
      </w:r>
      <w:r w:rsidRPr="00740897">
        <w:rPr>
          <w:rFonts w:ascii="Trebuchet MS" w:hAnsi="Trebuchet MS" w:cs="Arial"/>
          <w:b/>
        </w:rPr>
        <w:t>załącznikiem nr 1</w:t>
      </w:r>
      <w:r w:rsidR="001129C7">
        <w:rPr>
          <w:rFonts w:ascii="Trebuchet MS" w:hAnsi="Trebuchet MS" w:cs="Arial"/>
          <w:b/>
        </w:rPr>
        <w:t xml:space="preserve"> i 1a</w:t>
      </w:r>
      <w:r w:rsidRPr="00740897">
        <w:rPr>
          <w:rFonts w:ascii="Trebuchet MS" w:hAnsi="Trebuchet MS" w:cs="Arial"/>
        </w:rPr>
        <w:t xml:space="preserve"> do SIWZ.</w:t>
      </w:r>
    </w:p>
    <w:p w:rsidR="008425BB" w:rsidRPr="0036115B" w:rsidRDefault="0096176C" w:rsidP="00434431">
      <w:pPr>
        <w:pStyle w:val="Akapitzlist"/>
        <w:numPr>
          <w:ilvl w:val="0"/>
          <w:numId w:val="44"/>
        </w:numPr>
        <w:spacing w:line="360" w:lineRule="auto"/>
        <w:ind w:left="567" w:hanging="567"/>
        <w:jc w:val="both"/>
        <w:rPr>
          <w:rFonts w:ascii="Trebuchet MS" w:hAnsi="Trebuchet MS" w:cs="Arial"/>
        </w:rPr>
      </w:pPr>
      <w:r w:rsidRPr="0036115B">
        <w:rPr>
          <w:rFonts w:ascii="Trebuchet MS" w:hAnsi="Trebuchet MS" w:cs="Arial"/>
        </w:rPr>
        <w:t xml:space="preserve">Za cenę oferty uważać się będzie cenę brutto (łącznie z należnym podatkiem VAT), </w:t>
      </w:r>
      <w:r w:rsidRPr="0036115B">
        <w:rPr>
          <w:rFonts w:ascii="Trebuchet MS" w:hAnsi="Trebuchet MS" w:cs="Arial"/>
        </w:rPr>
        <w:br/>
        <w:t xml:space="preserve">będącą wynikiem pomnożonych cen jednostkowych. </w:t>
      </w:r>
    </w:p>
    <w:p w:rsidR="002E1AD6" w:rsidRDefault="002E1AD6"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lastRenderedPageBreak/>
        <w:t xml:space="preserve">Zamawiający będzie dokonywać zakupów artykułów spożywczych według swoich potrzeb z zastrzeżeniem, iż szacunkowa ilość artykułów spożywczych może ulec zmianie (zmniejszeniu </w:t>
      </w:r>
      <w:r w:rsidRPr="0036115B">
        <w:rPr>
          <w:rFonts w:ascii="Trebuchet MS" w:hAnsi="Trebuchet MS" w:cs="Arial"/>
          <w:color w:val="000000" w:themeColor="text1"/>
        </w:rPr>
        <w:t>lub zwiększeniu +/-1</w:t>
      </w:r>
      <w:r w:rsidR="005941AA" w:rsidRPr="0036115B">
        <w:rPr>
          <w:rFonts w:ascii="Trebuchet MS" w:hAnsi="Trebuchet MS" w:cs="Arial"/>
          <w:color w:val="000000" w:themeColor="text1"/>
        </w:rPr>
        <w:t>0</w:t>
      </w:r>
      <w:r w:rsidRPr="0036115B">
        <w:rPr>
          <w:rFonts w:ascii="Trebuchet MS" w:hAnsi="Trebuchet MS" w:cs="Arial"/>
          <w:color w:val="000000" w:themeColor="text1"/>
        </w:rPr>
        <w:t xml:space="preserve">%) </w:t>
      </w:r>
      <w:r w:rsidRPr="0036115B">
        <w:rPr>
          <w:rFonts w:ascii="Trebuchet MS" w:hAnsi="Trebuchet MS" w:cs="Arial"/>
        </w:rPr>
        <w:t>w zależności od faktycznych potrzeb Zamawiającego z tym, że łączne wynagrodzenie Wykonawcy nie może przekroczyć ceny podanej w pkt 3 formularza ofertowego</w:t>
      </w:r>
      <w:r w:rsidR="008425BB" w:rsidRPr="0036115B">
        <w:rPr>
          <w:rFonts w:ascii="Trebuchet MS" w:hAnsi="Trebuchet MS" w:cs="Arial"/>
        </w:rPr>
        <w:t>, a poszczególne ceny jednostkowe nie mogą się zwiększyć.</w:t>
      </w:r>
    </w:p>
    <w:p w:rsidR="008308D1" w:rsidRPr="0036115B"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Cenę oferty należy podać w następujący sposób:</w:t>
      </w:r>
    </w:p>
    <w:p w:rsidR="008308D1" w:rsidRDefault="008308D1" w:rsidP="00567028">
      <w:pPr>
        <w:spacing w:line="360" w:lineRule="auto"/>
        <w:ind w:left="567"/>
        <w:jc w:val="both"/>
        <w:rPr>
          <w:rFonts w:ascii="Trebuchet MS" w:hAnsi="Trebuchet MS" w:cs="Arial"/>
        </w:rPr>
      </w:pPr>
      <w:r w:rsidRPr="00FB1A59">
        <w:rPr>
          <w:rFonts w:ascii="Trebuchet MS" w:hAnsi="Trebuchet MS" w:cs="Arial"/>
          <w:b/>
        </w:rPr>
        <w:t>łącznie z należnym podatkiem VAT – cena brutto</w:t>
      </w:r>
      <w:r w:rsidRPr="00FB1A59">
        <w:rPr>
          <w:rFonts w:ascii="Trebuchet MS" w:hAnsi="Trebuchet MS" w:cs="Arial"/>
        </w:rPr>
        <w:t>, wraz ze wskazaniem stawki (procentowej) podatku VAT.</w:t>
      </w:r>
    </w:p>
    <w:p w:rsidR="005F4036" w:rsidRDefault="008308D1"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rPr>
        <w:t>Cena ofertowa musi być podana w złotych polskich</w:t>
      </w:r>
      <w:r w:rsidR="0005003C" w:rsidRPr="0036115B">
        <w:rPr>
          <w:rFonts w:ascii="Trebuchet MS" w:hAnsi="Trebuchet MS" w:cs="Arial"/>
        </w:rPr>
        <w:t xml:space="preserve"> (PLN)</w:t>
      </w:r>
      <w:r w:rsidRPr="0036115B">
        <w:rPr>
          <w:rFonts w:ascii="Trebuchet MS" w:hAnsi="Trebuchet MS" w:cs="Arial"/>
        </w:rPr>
        <w:t>, cyfrowo (do</w:t>
      </w:r>
      <w:r w:rsidR="0005003C" w:rsidRPr="0036115B">
        <w:rPr>
          <w:rFonts w:ascii="Trebuchet MS" w:hAnsi="Trebuchet MS" w:cs="Arial"/>
        </w:rPr>
        <w:t xml:space="preserve"> drugiego miejsc</w:t>
      </w:r>
      <w:r w:rsidR="008425BB" w:rsidRPr="0036115B">
        <w:rPr>
          <w:rFonts w:ascii="Trebuchet MS" w:hAnsi="Trebuchet MS" w:cs="Arial"/>
        </w:rPr>
        <w:t>a po </w:t>
      </w:r>
      <w:r w:rsidR="0005003C" w:rsidRPr="0036115B">
        <w:rPr>
          <w:rFonts w:ascii="Trebuchet MS" w:hAnsi="Trebuchet MS" w:cs="Arial"/>
        </w:rPr>
        <w:t>przecinku)</w:t>
      </w:r>
      <w:r w:rsidR="00C7421C" w:rsidRPr="0036115B">
        <w:rPr>
          <w:rFonts w:ascii="Trebuchet MS" w:hAnsi="Trebuchet MS" w:cs="Arial"/>
        </w:rPr>
        <w:t>.</w:t>
      </w:r>
    </w:p>
    <w:p w:rsidR="0071463A" w:rsidRPr="0036115B" w:rsidRDefault="0071463A" w:rsidP="00434431">
      <w:pPr>
        <w:pStyle w:val="Akapitzlist"/>
        <w:numPr>
          <w:ilvl w:val="0"/>
          <w:numId w:val="79"/>
        </w:numPr>
        <w:spacing w:line="360" w:lineRule="auto"/>
        <w:jc w:val="both"/>
        <w:rPr>
          <w:rFonts w:ascii="Trebuchet MS" w:hAnsi="Trebuchet MS" w:cs="Arial"/>
        </w:rPr>
      </w:pPr>
      <w:r w:rsidRPr="0036115B">
        <w:rPr>
          <w:rFonts w:ascii="Trebuchet MS" w:hAnsi="Trebuchet MS" w:cs="Arial"/>
          <w:color w:val="000000"/>
        </w:rPr>
        <w:t xml:space="preserve">Wykonawca, składając ofertę (w formularzu oferty stanowiącym załącznik nr </w:t>
      </w:r>
      <w:r w:rsidRPr="0036115B">
        <w:rPr>
          <w:rFonts w:ascii="Trebuchet MS" w:hAnsi="Trebuchet MS" w:cs="Arial"/>
          <w:b/>
          <w:color w:val="000000"/>
        </w:rPr>
        <w:t>1</w:t>
      </w:r>
      <w:r w:rsidRPr="0036115B">
        <w:rPr>
          <w:rFonts w:ascii="Trebuchet MS" w:hAnsi="Trebuchet MS" w:cs="Arial"/>
          <w:color w:val="000000"/>
        </w:rPr>
        <w:t xml:space="preserve"> do SIWZ) informuje Zamawiającego, czy wybór oferty będzie prowadzić do powstania u Zamawiającego obowiązku podatkowego, wskazując nazwę (rodzaj) towaru </w:t>
      </w:r>
      <w:r w:rsidR="000E1844">
        <w:rPr>
          <w:rFonts w:ascii="Trebuchet MS" w:hAnsi="Trebuchet MS" w:cs="Arial"/>
          <w:color w:val="000000"/>
        </w:rPr>
        <w:t>lub usługi, których dostawa lub </w:t>
      </w:r>
      <w:r w:rsidRPr="0036115B">
        <w:rPr>
          <w:rFonts w:ascii="Trebuchet MS" w:hAnsi="Trebuchet MS" w:cs="Arial"/>
          <w:color w:val="000000"/>
        </w:rPr>
        <w:t>świadczenie będzie prowadzić do jego powstania, oraz wskazując ich wartość bez kwoty podatku.</w:t>
      </w:r>
    </w:p>
    <w:p w:rsidR="0096176C" w:rsidRPr="00FB1A59" w:rsidRDefault="0096176C" w:rsidP="00567028">
      <w:pPr>
        <w:pStyle w:val="Tekstpodstawowy"/>
        <w:spacing w:line="360" w:lineRule="auto"/>
        <w:rPr>
          <w:rFonts w:ascii="Trebuchet MS" w:hAnsi="Trebuchet MS" w:cs="Arial"/>
          <w:sz w:val="20"/>
        </w:rPr>
      </w:pPr>
    </w:p>
    <w:p w:rsidR="00A16332" w:rsidRPr="00FB1A59" w:rsidRDefault="00A16332" w:rsidP="00567028">
      <w:pPr>
        <w:spacing w:line="360" w:lineRule="auto"/>
        <w:jc w:val="both"/>
        <w:rPr>
          <w:rFonts w:ascii="Trebuchet MS" w:hAnsi="Trebuchet MS" w:cs="Arial"/>
          <w:b/>
        </w:rPr>
      </w:pPr>
      <w:r w:rsidRPr="00FB1A59">
        <w:rPr>
          <w:rFonts w:ascii="Trebuchet MS" w:hAnsi="Trebuchet MS" w:cs="Arial"/>
          <w:b/>
        </w:rPr>
        <w:t>ROZDZIAŁ XX</w:t>
      </w:r>
      <w:r w:rsidR="0071463A" w:rsidRPr="00FB1A59">
        <w:rPr>
          <w:rFonts w:ascii="Trebuchet MS" w:hAnsi="Trebuchet MS" w:cs="Arial"/>
          <w:b/>
        </w:rPr>
        <w:t>II</w:t>
      </w:r>
      <w:r w:rsidR="00D80286">
        <w:rPr>
          <w:rFonts w:ascii="Trebuchet MS" w:hAnsi="Trebuchet MS" w:cs="Arial"/>
          <w:b/>
        </w:rPr>
        <w:t>I</w:t>
      </w:r>
      <w:r w:rsidRPr="00FB1A59">
        <w:rPr>
          <w:rFonts w:ascii="Trebuchet MS" w:hAnsi="Trebuchet MS" w:cs="Arial"/>
          <w:b/>
        </w:rPr>
        <w:t>. MIEJSCE ORAZ TERMIN SKŁADANIA I OTWARCIA OFERT</w:t>
      </w:r>
    </w:p>
    <w:p w:rsidR="00A16332" w:rsidRPr="00FB1A59" w:rsidRDefault="00A16332" w:rsidP="00567028">
      <w:pPr>
        <w:spacing w:line="360" w:lineRule="auto"/>
        <w:jc w:val="both"/>
        <w:rPr>
          <w:rFonts w:ascii="Trebuchet MS" w:hAnsi="Trebuchet MS" w:cs="Arial"/>
        </w:rPr>
      </w:pPr>
    </w:p>
    <w:p w:rsidR="001B05AA" w:rsidRPr="00194B49" w:rsidRDefault="003C583B" w:rsidP="00434431">
      <w:pPr>
        <w:pStyle w:val="Tekstpodstawowy"/>
        <w:numPr>
          <w:ilvl w:val="0"/>
          <w:numId w:val="54"/>
        </w:numPr>
        <w:suppressAutoHyphens/>
        <w:spacing w:line="360" w:lineRule="auto"/>
        <w:rPr>
          <w:rFonts w:ascii="Trebuchet MS" w:hAnsi="Trebuchet MS" w:cs="Arial"/>
          <w:sz w:val="20"/>
        </w:rPr>
      </w:pPr>
      <w:r>
        <w:rPr>
          <w:rFonts w:ascii="Trebuchet MS" w:hAnsi="Trebuchet MS" w:cs="Arial"/>
          <w:sz w:val="20"/>
        </w:rPr>
        <w:t>Ofertę należy złożyć w</w:t>
      </w:r>
      <w:r w:rsidR="001B05AA" w:rsidRPr="00983649">
        <w:rPr>
          <w:rFonts w:ascii="Trebuchet MS" w:hAnsi="Trebuchet MS" w:cs="Arial"/>
          <w:sz w:val="20"/>
        </w:rPr>
        <w:t xml:space="preserve"> siedzibie Zamawiającego tj. w Miejskim Przedszkolu nr 4</w:t>
      </w:r>
      <w:r w:rsidR="001E2516">
        <w:rPr>
          <w:rFonts w:ascii="Trebuchet MS" w:hAnsi="Trebuchet MS" w:cs="Arial"/>
          <w:sz w:val="20"/>
        </w:rPr>
        <w:t>7</w:t>
      </w:r>
      <w:r>
        <w:rPr>
          <w:rFonts w:ascii="Trebuchet MS" w:hAnsi="Trebuchet MS" w:cs="Arial"/>
          <w:sz w:val="20"/>
        </w:rPr>
        <w:t xml:space="preserve"> z </w:t>
      </w:r>
      <w:r w:rsidR="001E2516">
        <w:rPr>
          <w:rFonts w:ascii="Trebuchet MS" w:hAnsi="Trebuchet MS" w:cs="Arial"/>
          <w:sz w:val="20"/>
        </w:rPr>
        <w:t xml:space="preserve">Oddziałami Integracyjnymi </w:t>
      </w:r>
      <w:r w:rsidR="001B05AA" w:rsidRPr="00983649">
        <w:rPr>
          <w:rFonts w:ascii="Trebuchet MS" w:hAnsi="Trebuchet MS" w:cs="Arial"/>
          <w:sz w:val="20"/>
        </w:rPr>
        <w:t xml:space="preserve">w </w:t>
      </w:r>
      <w:r w:rsidR="00D443C5">
        <w:rPr>
          <w:rFonts w:ascii="Trebuchet MS" w:hAnsi="Trebuchet MS" w:cs="Arial"/>
          <w:sz w:val="20"/>
        </w:rPr>
        <w:t xml:space="preserve">Rudzie Śląskiej (sekretariat) </w:t>
      </w:r>
      <w:r w:rsidR="001B05AA" w:rsidRPr="00983649">
        <w:rPr>
          <w:rFonts w:ascii="Trebuchet MS" w:hAnsi="Trebuchet MS" w:cs="Arial"/>
          <w:sz w:val="20"/>
        </w:rPr>
        <w:t xml:space="preserve">nie później niż do </w:t>
      </w:r>
      <w:r w:rsidR="001B05AA" w:rsidRPr="00194B49">
        <w:rPr>
          <w:rFonts w:ascii="Trebuchet MS" w:hAnsi="Trebuchet MS" w:cs="Arial"/>
          <w:b/>
          <w:sz w:val="20"/>
        </w:rPr>
        <w:t xml:space="preserve">dnia </w:t>
      </w:r>
      <w:r w:rsidR="00A44A9F">
        <w:rPr>
          <w:rFonts w:ascii="Trebuchet MS" w:hAnsi="Trebuchet MS" w:cs="Arial"/>
          <w:b/>
          <w:sz w:val="20"/>
        </w:rPr>
        <w:t>16</w:t>
      </w:r>
      <w:r w:rsidR="005333CD">
        <w:rPr>
          <w:rFonts w:ascii="Trebuchet MS" w:hAnsi="Trebuchet MS" w:cs="Arial"/>
          <w:b/>
          <w:sz w:val="20"/>
        </w:rPr>
        <w:t>.07.2020</w:t>
      </w:r>
      <w:r w:rsidR="001B05AA" w:rsidRPr="00194B49">
        <w:rPr>
          <w:rFonts w:ascii="Trebuchet MS" w:hAnsi="Trebuchet MS" w:cs="Arial"/>
          <w:b/>
          <w:sz w:val="20"/>
        </w:rPr>
        <w:t xml:space="preserve"> r. do godziny </w:t>
      </w:r>
      <w:r w:rsidR="00255FAB" w:rsidRPr="00194B49">
        <w:rPr>
          <w:rFonts w:ascii="Trebuchet MS" w:hAnsi="Trebuchet MS" w:cs="Arial"/>
          <w:b/>
          <w:sz w:val="20"/>
        </w:rPr>
        <w:t>8.30</w:t>
      </w:r>
      <w:r w:rsidR="00A368F9">
        <w:rPr>
          <w:rFonts w:ascii="Trebuchet MS" w:hAnsi="Trebuchet MS" w:cs="Arial"/>
          <w:b/>
          <w:sz w:val="20"/>
        </w:rPr>
        <w:t>.</w:t>
      </w:r>
    </w:p>
    <w:p w:rsidR="00A16332" w:rsidRDefault="00E0205B" w:rsidP="00434431">
      <w:pPr>
        <w:pStyle w:val="Tekstpodstawowy"/>
        <w:numPr>
          <w:ilvl w:val="0"/>
          <w:numId w:val="54"/>
        </w:numPr>
        <w:suppressAutoHyphens/>
        <w:spacing w:line="360" w:lineRule="auto"/>
        <w:rPr>
          <w:rFonts w:ascii="Trebuchet MS" w:hAnsi="Trebuchet MS" w:cs="Arial"/>
          <w:sz w:val="20"/>
        </w:rPr>
      </w:pPr>
      <w:r w:rsidRPr="001B05AA">
        <w:rPr>
          <w:rFonts w:ascii="Trebuchet MS" w:hAnsi="Trebuchet MS" w:cs="Arial"/>
          <w:sz w:val="20"/>
        </w:rPr>
        <w:t>W przypadku otrzymania</w:t>
      </w:r>
      <w:r w:rsidR="00A16332" w:rsidRPr="001B05AA">
        <w:rPr>
          <w:rFonts w:ascii="Trebuchet MS" w:hAnsi="Trebuchet MS" w:cs="Arial"/>
          <w:sz w:val="20"/>
        </w:rPr>
        <w:t xml:space="preserve"> przez Zamawiającego</w:t>
      </w:r>
      <w:r w:rsidRPr="001B05AA">
        <w:rPr>
          <w:rFonts w:ascii="Trebuchet MS" w:hAnsi="Trebuchet MS" w:cs="Arial"/>
          <w:sz w:val="20"/>
        </w:rPr>
        <w:t xml:space="preserve"> oferty</w:t>
      </w:r>
      <w:r w:rsidR="00A16332" w:rsidRPr="001B05AA">
        <w:rPr>
          <w:rFonts w:ascii="Trebuchet MS" w:hAnsi="Trebuchet MS" w:cs="Arial"/>
          <w:sz w:val="20"/>
        </w:rPr>
        <w:t xml:space="preserve"> po terminie podanym</w:t>
      </w:r>
      <w:r w:rsidRPr="001B05AA">
        <w:rPr>
          <w:rFonts w:ascii="Trebuchet MS" w:hAnsi="Trebuchet MS" w:cs="Arial"/>
          <w:sz w:val="20"/>
        </w:rPr>
        <w:t xml:space="preserve"> w pkt 1 niniejszego rozdziału Zamawiający niezwłocznie zawiadomi</w:t>
      </w:r>
      <w:r w:rsidR="003C583B">
        <w:rPr>
          <w:rFonts w:ascii="Trebuchet MS" w:hAnsi="Trebuchet MS" w:cs="Arial"/>
          <w:sz w:val="20"/>
        </w:rPr>
        <w:t xml:space="preserve"> Wykonawcę o złożeniu oferty po </w:t>
      </w:r>
      <w:r w:rsidRPr="001B05AA">
        <w:rPr>
          <w:rFonts w:ascii="Trebuchet MS" w:hAnsi="Trebuchet MS" w:cs="Arial"/>
          <w:sz w:val="20"/>
        </w:rPr>
        <w:t xml:space="preserve">terminie oraz </w:t>
      </w:r>
      <w:r w:rsidR="006F41B4" w:rsidRPr="001B05AA">
        <w:rPr>
          <w:rFonts w:ascii="Trebuchet MS" w:hAnsi="Trebuchet MS" w:cs="Arial"/>
          <w:sz w:val="20"/>
        </w:rPr>
        <w:t>niezwłocznie zwróci ofertę</w:t>
      </w:r>
      <w:r w:rsidRPr="001B05AA">
        <w:rPr>
          <w:rFonts w:ascii="Trebuchet MS" w:hAnsi="Trebuchet MS" w:cs="Arial"/>
          <w:sz w:val="20"/>
        </w:rPr>
        <w:t>.</w:t>
      </w:r>
    </w:p>
    <w:p w:rsidR="00A16332" w:rsidRPr="00833D7C" w:rsidRDefault="00A16332" w:rsidP="00434431">
      <w:pPr>
        <w:pStyle w:val="Tekstpodstawowy"/>
        <w:numPr>
          <w:ilvl w:val="0"/>
          <w:numId w:val="54"/>
        </w:numPr>
        <w:suppressAutoHyphens/>
        <w:spacing w:line="360" w:lineRule="auto"/>
        <w:rPr>
          <w:rFonts w:ascii="Trebuchet MS" w:hAnsi="Trebuchet MS" w:cs="Arial"/>
          <w:sz w:val="20"/>
        </w:rPr>
      </w:pPr>
      <w:r w:rsidRPr="00833D7C">
        <w:rPr>
          <w:rFonts w:ascii="Trebuchet MS" w:hAnsi="Trebuchet MS" w:cs="Arial"/>
          <w:sz w:val="20"/>
        </w:rPr>
        <w:t xml:space="preserve">Zamawiający otworzy koperty z ofertami i zmianami w </w:t>
      </w:r>
      <w:r w:rsidR="00F25C18" w:rsidRPr="00833D7C">
        <w:rPr>
          <w:rFonts w:ascii="Trebuchet MS" w:hAnsi="Trebuchet MS" w:cs="Arial"/>
          <w:b/>
          <w:sz w:val="20"/>
        </w:rPr>
        <w:t xml:space="preserve">dniu </w:t>
      </w:r>
      <w:r w:rsidR="00E0659D">
        <w:rPr>
          <w:rFonts w:ascii="Trebuchet MS" w:hAnsi="Trebuchet MS" w:cs="Arial"/>
          <w:b/>
          <w:sz w:val="20"/>
        </w:rPr>
        <w:t>16</w:t>
      </w:r>
      <w:bookmarkStart w:id="0" w:name="_GoBack"/>
      <w:bookmarkEnd w:id="0"/>
      <w:r w:rsidR="005333CD">
        <w:rPr>
          <w:rFonts w:ascii="Trebuchet MS" w:hAnsi="Trebuchet MS" w:cs="Arial"/>
          <w:b/>
          <w:sz w:val="20"/>
        </w:rPr>
        <w:t>.07.2020</w:t>
      </w:r>
      <w:r w:rsidR="00255FAB">
        <w:rPr>
          <w:rFonts w:ascii="Trebuchet MS" w:hAnsi="Trebuchet MS" w:cs="Arial"/>
          <w:b/>
          <w:sz w:val="20"/>
        </w:rPr>
        <w:t xml:space="preserve"> r.</w:t>
      </w:r>
      <w:r w:rsidRPr="00B65994">
        <w:rPr>
          <w:rFonts w:ascii="Trebuchet MS" w:hAnsi="Trebuchet MS" w:cs="Arial"/>
          <w:b/>
          <w:color w:val="FF0000"/>
          <w:sz w:val="20"/>
        </w:rPr>
        <w:t xml:space="preserve"> </w:t>
      </w:r>
      <w:r w:rsidRPr="00194B49">
        <w:rPr>
          <w:rFonts w:ascii="Trebuchet MS" w:hAnsi="Trebuchet MS" w:cs="Arial"/>
          <w:b/>
          <w:sz w:val="20"/>
        </w:rPr>
        <w:t>o godzinie</w:t>
      </w:r>
      <w:r w:rsidR="00654CE8" w:rsidRPr="00194B49">
        <w:rPr>
          <w:rFonts w:ascii="Trebuchet MS" w:hAnsi="Trebuchet MS" w:cs="Arial"/>
          <w:b/>
          <w:sz w:val="20"/>
        </w:rPr>
        <w:t xml:space="preserve"> </w:t>
      </w:r>
      <w:r w:rsidR="00255FAB" w:rsidRPr="00194B49">
        <w:rPr>
          <w:rFonts w:ascii="Trebuchet MS" w:hAnsi="Trebuchet MS" w:cs="Arial"/>
          <w:b/>
          <w:sz w:val="20"/>
        </w:rPr>
        <w:t>9.00</w:t>
      </w:r>
      <w:r w:rsidR="00F37A88" w:rsidRPr="00B65994">
        <w:rPr>
          <w:rFonts w:ascii="Trebuchet MS" w:hAnsi="Trebuchet MS" w:cs="Arial"/>
          <w:b/>
          <w:color w:val="FF0000"/>
          <w:sz w:val="20"/>
        </w:rPr>
        <w:t xml:space="preserve"> </w:t>
      </w:r>
      <w:r w:rsidR="0036115B">
        <w:rPr>
          <w:rFonts w:ascii="Trebuchet MS" w:hAnsi="Trebuchet MS" w:cs="Arial"/>
          <w:sz w:val="20"/>
        </w:rPr>
        <w:t>w</w:t>
      </w:r>
      <w:r w:rsidR="001B05AA" w:rsidRPr="00833D7C">
        <w:rPr>
          <w:rFonts w:ascii="Trebuchet MS" w:hAnsi="Trebuchet MS" w:cs="Arial"/>
          <w:sz w:val="20"/>
        </w:rPr>
        <w:t> </w:t>
      </w:r>
      <w:r w:rsidRPr="00833D7C">
        <w:rPr>
          <w:rFonts w:ascii="Trebuchet MS" w:hAnsi="Trebuchet MS" w:cs="Arial"/>
          <w:sz w:val="20"/>
        </w:rPr>
        <w:t>siedzibie Zamawiającego.</w:t>
      </w:r>
    </w:p>
    <w:p w:rsidR="00F37A88" w:rsidRDefault="00F37A88"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2F648A" w:rsidRPr="00FB1A59">
        <w:rPr>
          <w:rFonts w:ascii="Trebuchet MS" w:hAnsi="Trebuchet MS" w:cs="Arial"/>
          <w:b/>
          <w:sz w:val="20"/>
        </w:rPr>
        <w:t>I</w:t>
      </w:r>
      <w:r w:rsidR="00D80286">
        <w:rPr>
          <w:rFonts w:ascii="Trebuchet MS" w:hAnsi="Trebuchet MS" w:cs="Arial"/>
          <w:b/>
          <w:sz w:val="20"/>
        </w:rPr>
        <w:t>V</w:t>
      </w:r>
      <w:r w:rsidRPr="00FB1A59">
        <w:rPr>
          <w:rFonts w:ascii="Trebuchet MS" w:hAnsi="Trebuchet MS" w:cs="Arial"/>
          <w:b/>
          <w:sz w:val="20"/>
        </w:rPr>
        <w:t>. INFORMACJE O TRYBIE OTWARCIA I OCENY OFERT</w:t>
      </w:r>
    </w:p>
    <w:p w:rsidR="00A16332" w:rsidRPr="00FB1A59" w:rsidRDefault="00A16332" w:rsidP="00567028">
      <w:pPr>
        <w:pStyle w:val="Tekstpodstawowy"/>
        <w:spacing w:line="360" w:lineRule="auto"/>
        <w:rPr>
          <w:rFonts w:ascii="Trebuchet MS" w:hAnsi="Trebuchet MS" w:cs="Arial"/>
          <w:b/>
          <w:sz w:val="20"/>
        </w:rPr>
      </w:pPr>
    </w:p>
    <w:p w:rsidR="00A16332" w:rsidRPr="00FB1A59" w:rsidRDefault="00A16332" w:rsidP="00434431">
      <w:pPr>
        <w:pStyle w:val="Tekstpodstawowy"/>
        <w:numPr>
          <w:ilvl w:val="0"/>
          <w:numId w:val="45"/>
        </w:numPr>
        <w:spacing w:line="360" w:lineRule="auto"/>
        <w:ind w:left="567" w:hanging="567"/>
        <w:rPr>
          <w:rFonts w:ascii="Trebuchet MS" w:hAnsi="Trebuchet MS" w:cs="Arial"/>
          <w:sz w:val="20"/>
        </w:rPr>
      </w:pPr>
      <w:r w:rsidRPr="00FB1A59">
        <w:rPr>
          <w:rFonts w:ascii="Trebuchet MS" w:hAnsi="Trebuchet MS" w:cs="Arial"/>
          <w:sz w:val="20"/>
        </w:rPr>
        <w:t>Otwarcie ofert jest jawne.</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Bezpośrednio przed otwarciem ofert Zamawiający poda kwotę, jaką zamierza przeznaczyć na sfinansowanie niniejszego zamówienia (kwota brutto, wraz z podatkiem VAT).</w:t>
      </w:r>
    </w:p>
    <w:p w:rsidR="00A16332" w:rsidRPr="00FB1A59" w:rsidRDefault="00A16332" w:rsidP="00434431">
      <w:pPr>
        <w:pStyle w:val="Tekstpodstawowy"/>
        <w:numPr>
          <w:ilvl w:val="0"/>
          <w:numId w:val="45"/>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Podczas otwarcia kopert z ofertami, Zamawiający poda (odczyta) imię i nazwisko, nazwę (firmę) oraz adres (siedzibę) Wykonawcy, którego oferta jest otwierana, a także informacje dotyczące ceny ofert</w:t>
      </w:r>
      <w:r w:rsidR="00FC6F4C">
        <w:rPr>
          <w:rFonts w:ascii="Trebuchet MS" w:hAnsi="Trebuchet MS" w:cs="Arial"/>
          <w:sz w:val="20"/>
        </w:rPr>
        <w:t xml:space="preserve">y, terminu wykonania zamówienia </w:t>
      </w:r>
      <w:r w:rsidR="00FD0AAC" w:rsidRPr="00FB1A59">
        <w:rPr>
          <w:rFonts w:ascii="Trebuchet MS" w:hAnsi="Trebuchet MS" w:cs="Arial"/>
          <w:sz w:val="20"/>
        </w:rPr>
        <w:t>ora</w:t>
      </w:r>
      <w:r w:rsidRPr="00FB1A59">
        <w:rPr>
          <w:rFonts w:ascii="Trebuchet MS" w:hAnsi="Trebuchet MS" w:cs="Arial"/>
          <w:sz w:val="20"/>
        </w:rPr>
        <w:t xml:space="preserve">z warunków płatności zawartych </w:t>
      </w:r>
      <w:r w:rsidR="004870C5" w:rsidRPr="00FB1A59">
        <w:rPr>
          <w:rFonts w:ascii="Trebuchet MS" w:hAnsi="Trebuchet MS" w:cs="Arial"/>
          <w:sz w:val="20"/>
        </w:rPr>
        <w:t>w </w:t>
      </w:r>
      <w:r w:rsidRPr="00FB1A59">
        <w:rPr>
          <w:rFonts w:ascii="Trebuchet MS" w:hAnsi="Trebuchet MS" w:cs="Arial"/>
          <w:sz w:val="20"/>
        </w:rPr>
        <w:t>ofercie.</w:t>
      </w:r>
    </w:p>
    <w:p w:rsidR="00C7421C" w:rsidRPr="00FB1A59" w:rsidRDefault="00746434" w:rsidP="00567028">
      <w:pPr>
        <w:pStyle w:val="NormalnyWeb"/>
        <w:tabs>
          <w:tab w:val="left" w:pos="567"/>
        </w:tabs>
        <w:spacing w:before="0" w:beforeAutospacing="0" w:after="0" w:afterAutospacing="0" w:line="360" w:lineRule="auto"/>
        <w:ind w:left="567" w:hanging="567"/>
        <w:jc w:val="both"/>
        <w:rPr>
          <w:rFonts w:ascii="Trebuchet MS" w:hAnsi="Trebuchet MS"/>
          <w:bCs/>
          <w:sz w:val="20"/>
          <w:szCs w:val="20"/>
        </w:rPr>
      </w:pPr>
      <w:r>
        <w:rPr>
          <w:rFonts w:ascii="Trebuchet MS" w:hAnsi="Trebuchet MS"/>
          <w:bCs/>
          <w:sz w:val="20"/>
          <w:szCs w:val="20"/>
        </w:rPr>
        <w:t>4.</w:t>
      </w:r>
      <w:r>
        <w:rPr>
          <w:rFonts w:ascii="Trebuchet MS" w:hAnsi="Trebuchet MS"/>
          <w:bCs/>
          <w:sz w:val="20"/>
          <w:szCs w:val="20"/>
        </w:rPr>
        <w:tab/>
      </w:r>
      <w:r w:rsidR="004870C5" w:rsidRPr="00FB1A59">
        <w:rPr>
          <w:rFonts w:ascii="Trebuchet MS" w:hAnsi="Trebuchet MS"/>
          <w:bCs/>
          <w:sz w:val="20"/>
          <w:szCs w:val="20"/>
        </w:rPr>
        <w:t>Niezwłocznie po otwarciu ofert Zamawiający zamieści</w:t>
      </w:r>
      <w:r w:rsidR="00C7421C" w:rsidRPr="00FB1A59">
        <w:rPr>
          <w:rFonts w:ascii="Trebuchet MS" w:hAnsi="Trebuchet MS"/>
          <w:bCs/>
          <w:sz w:val="20"/>
          <w:szCs w:val="20"/>
        </w:rPr>
        <w:t xml:space="preserve"> na stronie internetowej</w:t>
      </w:r>
      <w:r w:rsidR="004870C5" w:rsidRPr="00FB1A59">
        <w:rPr>
          <w:rFonts w:ascii="Trebuchet MS" w:hAnsi="Trebuchet MS"/>
          <w:bCs/>
          <w:sz w:val="20"/>
          <w:szCs w:val="20"/>
        </w:rPr>
        <w:t xml:space="preserve"> </w:t>
      </w:r>
      <w:r w:rsidR="0096176C" w:rsidRPr="00774570">
        <w:rPr>
          <w:rFonts w:ascii="Trebuchet MS" w:hAnsi="Trebuchet MS"/>
          <w:bCs/>
          <w:sz w:val="20"/>
        </w:rPr>
        <w:t>(</w:t>
      </w:r>
      <w:r w:rsidR="001B05AA" w:rsidRPr="00983649">
        <w:rPr>
          <w:rFonts w:ascii="Trebuchet MS" w:hAnsi="Trebuchet MS" w:cs="Arial"/>
          <w:bCs/>
          <w:color w:val="0070C0"/>
          <w:sz w:val="20"/>
        </w:rPr>
        <w:t>www.mp47.bipinfo.pl</w:t>
      </w:r>
      <w:r w:rsidR="0096176C" w:rsidRPr="00774570">
        <w:rPr>
          <w:rFonts w:ascii="Trebuchet MS" w:hAnsi="Trebuchet MS"/>
          <w:bCs/>
          <w:sz w:val="20"/>
        </w:rPr>
        <w:t>)</w:t>
      </w:r>
      <w:r w:rsidR="0096176C">
        <w:rPr>
          <w:rFonts w:ascii="Trebuchet MS" w:hAnsi="Trebuchet MS"/>
          <w:bCs/>
          <w:sz w:val="20"/>
        </w:rPr>
        <w:t xml:space="preserve"> </w:t>
      </w:r>
      <w:r w:rsidR="00C7421C" w:rsidRPr="00FB1A59">
        <w:rPr>
          <w:rFonts w:ascii="Trebuchet MS" w:hAnsi="Trebuchet MS"/>
          <w:bCs/>
          <w:sz w:val="20"/>
          <w:szCs w:val="20"/>
        </w:rPr>
        <w:t>informacje dotyczące:</w:t>
      </w:r>
    </w:p>
    <w:p w:rsidR="00C7421C" w:rsidRPr="00FB1A59" w:rsidRDefault="00C7421C"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1) kwoty, jaką zamierza przeznaczyć na sfinansowanie zamówienia;</w:t>
      </w:r>
    </w:p>
    <w:p w:rsidR="00C7421C" w:rsidRPr="00FB1A59" w:rsidRDefault="004870C5" w:rsidP="00567028">
      <w:pPr>
        <w:pStyle w:val="NormalnyWeb"/>
        <w:spacing w:before="0" w:beforeAutospacing="0" w:after="0" w:afterAutospacing="0" w:line="360" w:lineRule="auto"/>
        <w:ind w:left="567"/>
        <w:jc w:val="both"/>
        <w:rPr>
          <w:rFonts w:ascii="Trebuchet MS" w:hAnsi="Trebuchet MS"/>
          <w:sz w:val="20"/>
          <w:szCs w:val="20"/>
        </w:rPr>
      </w:pPr>
      <w:r w:rsidRPr="00FB1A59">
        <w:rPr>
          <w:rFonts w:ascii="Trebuchet MS" w:hAnsi="Trebuchet MS"/>
          <w:bCs/>
          <w:sz w:val="20"/>
          <w:szCs w:val="20"/>
        </w:rPr>
        <w:t>2) firm oraz adresów W</w:t>
      </w:r>
      <w:r w:rsidR="00C7421C" w:rsidRPr="00FB1A59">
        <w:rPr>
          <w:rFonts w:ascii="Trebuchet MS" w:hAnsi="Trebuchet MS"/>
          <w:bCs/>
          <w:sz w:val="20"/>
          <w:szCs w:val="20"/>
        </w:rPr>
        <w:t>ykonawców, którzy złożyli oferty w terminie;</w:t>
      </w:r>
    </w:p>
    <w:p w:rsidR="009A759E" w:rsidRDefault="00C7421C" w:rsidP="00567028">
      <w:pPr>
        <w:pStyle w:val="NormalnyWeb"/>
        <w:spacing w:before="0" w:beforeAutospacing="0" w:after="0" w:afterAutospacing="0" w:line="360" w:lineRule="auto"/>
        <w:ind w:left="567"/>
        <w:jc w:val="both"/>
        <w:rPr>
          <w:rFonts w:ascii="Trebuchet MS" w:hAnsi="Trebuchet MS"/>
          <w:bCs/>
          <w:sz w:val="20"/>
          <w:szCs w:val="20"/>
        </w:rPr>
      </w:pPr>
      <w:r w:rsidRPr="00FB1A59">
        <w:rPr>
          <w:rFonts w:ascii="Trebuchet MS" w:hAnsi="Trebuchet MS"/>
          <w:bCs/>
          <w:sz w:val="20"/>
          <w:szCs w:val="20"/>
        </w:rPr>
        <w:lastRenderedPageBreak/>
        <w:t>3) cen</w:t>
      </w:r>
      <w:r w:rsidR="00EB6D34">
        <w:rPr>
          <w:rFonts w:ascii="Trebuchet MS" w:hAnsi="Trebuchet MS"/>
          <w:bCs/>
          <w:sz w:val="20"/>
          <w:szCs w:val="20"/>
        </w:rPr>
        <w:t>y, terminu wykonania zamówienia</w:t>
      </w:r>
      <w:r w:rsidRPr="00FB1A59">
        <w:rPr>
          <w:rFonts w:ascii="Trebuchet MS" w:hAnsi="Trebuchet MS"/>
          <w:bCs/>
          <w:sz w:val="20"/>
          <w:szCs w:val="20"/>
        </w:rPr>
        <w:t xml:space="preserve"> i warunków płatności zawartych </w:t>
      </w:r>
      <w:r w:rsidR="004870C5" w:rsidRPr="00FB1A59">
        <w:rPr>
          <w:rFonts w:ascii="Trebuchet MS" w:hAnsi="Trebuchet MS"/>
          <w:bCs/>
          <w:sz w:val="20"/>
          <w:szCs w:val="20"/>
        </w:rPr>
        <w:t>w </w:t>
      </w:r>
      <w:r w:rsidRPr="00FB1A59">
        <w:rPr>
          <w:rFonts w:ascii="Trebuchet MS" w:hAnsi="Trebuchet MS"/>
          <w:bCs/>
          <w:sz w:val="20"/>
          <w:szCs w:val="20"/>
        </w:rPr>
        <w:t>ofertach.</w:t>
      </w:r>
    </w:p>
    <w:p w:rsidR="001E2516" w:rsidRPr="00FB1A59" w:rsidRDefault="001E2516" w:rsidP="00567028">
      <w:pPr>
        <w:pStyle w:val="NormalnyWeb"/>
        <w:spacing w:before="0" w:beforeAutospacing="0" w:after="0" w:afterAutospacing="0" w:line="360" w:lineRule="auto"/>
        <w:ind w:left="567"/>
        <w:jc w:val="both"/>
        <w:rPr>
          <w:rFonts w:ascii="Trebuchet MS" w:hAnsi="Trebuchet MS"/>
          <w:bCs/>
          <w:sz w:val="20"/>
          <w:szCs w:val="20"/>
        </w:rPr>
      </w:pPr>
    </w:p>
    <w:p w:rsidR="00C27910" w:rsidRPr="00FB1A59" w:rsidRDefault="00FC6F4C" w:rsidP="00A368A5">
      <w:pPr>
        <w:tabs>
          <w:tab w:val="left" w:pos="567"/>
          <w:tab w:val="left" w:pos="709"/>
        </w:tabs>
        <w:autoSpaceDE w:val="0"/>
        <w:autoSpaceDN w:val="0"/>
        <w:adjustRightInd w:val="0"/>
        <w:spacing w:line="360" w:lineRule="auto"/>
        <w:ind w:left="426" w:hanging="284"/>
        <w:jc w:val="both"/>
        <w:rPr>
          <w:rFonts w:ascii="Trebuchet MS" w:hAnsi="Trebuchet MS" w:cs="Times-Roman"/>
        </w:rPr>
      </w:pPr>
      <w:r>
        <w:rPr>
          <w:rFonts w:ascii="Trebuchet MS" w:hAnsi="Trebuchet MS"/>
          <w:bCs/>
        </w:rPr>
        <w:t>4.1.</w:t>
      </w:r>
      <w:r>
        <w:rPr>
          <w:rFonts w:ascii="Trebuchet MS" w:hAnsi="Trebuchet MS"/>
          <w:bCs/>
        </w:rPr>
        <w:tab/>
      </w:r>
      <w:r w:rsidR="00D443C5">
        <w:rPr>
          <w:rFonts w:ascii="Trebuchet MS" w:hAnsi="Trebuchet MS" w:cs="Times-Roman"/>
        </w:rPr>
        <w:t>W</w:t>
      </w:r>
      <w:r w:rsidR="00D443C5" w:rsidRPr="00FB1A59">
        <w:rPr>
          <w:rFonts w:ascii="Trebuchet MS" w:hAnsi="Trebuchet MS" w:cs="Times-Roman"/>
        </w:rPr>
        <w:t xml:space="preserve"> terminie 3 dni od dnia zamieszczenia przez Zamawiającego na stronie internetowej informacji z otwarcia ofert,</w:t>
      </w:r>
      <w:r w:rsidR="00D443C5">
        <w:rPr>
          <w:rFonts w:ascii="Trebuchet MS" w:hAnsi="Trebuchet MS" w:cs="Times-Roman"/>
        </w:rPr>
        <w:t xml:space="preserve"> </w:t>
      </w:r>
      <w:r w:rsidR="008E02AF" w:rsidRPr="00FB1A59">
        <w:rPr>
          <w:rFonts w:ascii="Trebuchet MS" w:hAnsi="Trebuchet MS" w:cs="Times-Roman"/>
        </w:rPr>
        <w:t xml:space="preserve">Wykonawca </w:t>
      </w:r>
      <w:r w:rsidR="00E41E46">
        <w:rPr>
          <w:rFonts w:ascii="Trebuchet MS" w:hAnsi="Trebuchet MS" w:cs="Times-Roman"/>
        </w:rPr>
        <w:t>przekazuje</w:t>
      </w:r>
      <w:r w:rsidR="008E02AF" w:rsidRPr="00FB1A59">
        <w:rPr>
          <w:rFonts w:ascii="Trebuchet MS" w:hAnsi="Trebuchet MS" w:cs="Times-Roman"/>
        </w:rPr>
        <w:t>, stosownie do tre</w:t>
      </w:r>
      <w:r w:rsidR="008E02AF" w:rsidRPr="00FB1A59">
        <w:rPr>
          <w:rFonts w:ascii="Trebuchet MS" w:hAnsi="Trebuchet MS" w:cs="TT2A2t00"/>
        </w:rPr>
        <w:t>ś</w:t>
      </w:r>
      <w:r w:rsidR="00D443C5">
        <w:rPr>
          <w:rFonts w:ascii="Trebuchet MS" w:hAnsi="Trebuchet MS" w:cs="Times-Roman"/>
        </w:rPr>
        <w:t>ci art. 24 ust. 11 ustawy,</w:t>
      </w:r>
      <w:r w:rsidR="008E02AF" w:rsidRPr="00FB1A59">
        <w:rPr>
          <w:rFonts w:ascii="Trebuchet MS" w:hAnsi="Trebuchet MS" w:cs="Times-Roman"/>
        </w:rPr>
        <w:t xml:space="preserve"> o</w:t>
      </w:r>
      <w:r w:rsidR="008E02AF" w:rsidRPr="00FB1A59">
        <w:rPr>
          <w:rFonts w:ascii="Trebuchet MS" w:hAnsi="Trebuchet MS" w:cs="TT2A2t00"/>
        </w:rPr>
        <w:t>ś</w:t>
      </w:r>
      <w:r w:rsidR="008E02AF" w:rsidRPr="00FB1A59">
        <w:rPr>
          <w:rFonts w:ascii="Trebuchet MS" w:hAnsi="Trebuchet MS" w:cs="Times-Roman"/>
        </w:rPr>
        <w:t>wiadczenie o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ci lub braku przynale</w:t>
      </w:r>
      <w:r w:rsidR="008E02AF" w:rsidRPr="00FB1A59">
        <w:rPr>
          <w:rFonts w:ascii="Trebuchet MS" w:hAnsi="Trebuchet MS" w:cs="TT2A2t00"/>
        </w:rPr>
        <w:t>ż</w:t>
      </w:r>
      <w:r w:rsidR="008E02AF" w:rsidRPr="00FB1A59">
        <w:rPr>
          <w:rFonts w:ascii="Trebuchet MS" w:hAnsi="Trebuchet MS" w:cs="Times-Roman"/>
        </w:rPr>
        <w:t>no</w:t>
      </w:r>
      <w:r w:rsidR="008E02AF" w:rsidRPr="00FB1A59">
        <w:rPr>
          <w:rFonts w:ascii="Trebuchet MS" w:hAnsi="Trebuchet MS" w:cs="TT2A2t00"/>
        </w:rPr>
        <w:t>ś</w:t>
      </w:r>
      <w:r w:rsidR="008E02AF" w:rsidRPr="00FB1A59">
        <w:rPr>
          <w:rFonts w:ascii="Trebuchet MS" w:hAnsi="Trebuchet MS" w:cs="Times-Roman"/>
        </w:rPr>
        <w:t>ci do</w:t>
      </w:r>
      <w:r w:rsidR="006A20ED">
        <w:rPr>
          <w:rFonts w:ascii="Trebuchet MS" w:hAnsi="Trebuchet MS" w:cs="Times-Roman"/>
        </w:rPr>
        <w:t xml:space="preserve"> tej samej grupy kapitałowej, o </w:t>
      </w:r>
      <w:r w:rsidR="008E02AF" w:rsidRPr="00FB1A59">
        <w:rPr>
          <w:rFonts w:ascii="Trebuchet MS" w:hAnsi="Trebuchet MS" w:cs="Times-Roman"/>
        </w:rPr>
        <w:t xml:space="preserve">której mowa w art. 24 ust. 1 pkt 23 ustawy. Wraz ze złożeniem oświadczenia, </w:t>
      </w:r>
      <w:r w:rsidR="00C27910" w:rsidRPr="00FB1A59">
        <w:rPr>
          <w:rFonts w:ascii="Trebuchet MS" w:hAnsi="Trebuchet MS" w:cs="Times-Roman"/>
        </w:rPr>
        <w:t xml:space="preserve">Wykonawca może przedstawić dowody, </w:t>
      </w:r>
      <w:r w:rsidR="00C27910" w:rsidRPr="00FB1A59">
        <w:rPr>
          <w:rFonts w:ascii="Trebuchet MS" w:hAnsi="Trebuchet MS" w:cs="TT2A2t00"/>
        </w:rPr>
        <w:t>ż</w:t>
      </w:r>
      <w:r w:rsidR="00C27910" w:rsidRPr="00FB1A59">
        <w:rPr>
          <w:rFonts w:ascii="Trebuchet MS" w:hAnsi="Trebuchet MS" w:cs="Times-Roman"/>
        </w:rPr>
        <w:t>e powi</w:t>
      </w:r>
      <w:r w:rsidR="00C27910" w:rsidRPr="00FB1A59">
        <w:rPr>
          <w:rFonts w:ascii="Trebuchet MS" w:hAnsi="Trebuchet MS" w:cs="TT2A2t00"/>
        </w:rPr>
        <w:t>ą</w:t>
      </w:r>
      <w:r w:rsidR="00C27910" w:rsidRPr="00FB1A59">
        <w:rPr>
          <w:rFonts w:ascii="Trebuchet MS" w:hAnsi="Trebuchet MS" w:cs="Times-Roman"/>
        </w:rPr>
        <w:t>zania</w:t>
      </w:r>
      <w:r w:rsidR="00D443C5">
        <w:rPr>
          <w:rFonts w:ascii="Trebuchet MS" w:hAnsi="Trebuchet MS" w:cs="Times-Roman"/>
        </w:rPr>
        <w:t xml:space="preserve"> </w:t>
      </w:r>
      <w:r w:rsidR="00C27910" w:rsidRPr="00FB1A59">
        <w:rPr>
          <w:rFonts w:ascii="Trebuchet MS" w:hAnsi="Trebuchet MS" w:cs="Times-Roman"/>
        </w:rPr>
        <w:t>z innym Wykonawc</w:t>
      </w:r>
      <w:r w:rsidR="00C27910" w:rsidRPr="00FB1A59">
        <w:rPr>
          <w:rFonts w:ascii="Trebuchet MS" w:hAnsi="Trebuchet MS" w:cs="TT2A2t00"/>
        </w:rPr>
        <w:t xml:space="preserve">ą </w:t>
      </w:r>
      <w:r w:rsidR="00C27910" w:rsidRPr="00FB1A59">
        <w:rPr>
          <w:rFonts w:ascii="Trebuchet MS" w:hAnsi="Trebuchet MS" w:cs="Times-Roman"/>
        </w:rPr>
        <w:t>nie prowadz</w:t>
      </w:r>
      <w:r w:rsidR="00C27910" w:rsidRPr="00FB1A59">
        <w:rPr>
          <w:rFonts w:ascii="Trebuchet MS" w:hAnsi="Trebuchet MS" w:cs="TT2A2t00"/>
        </w:rPr>
        <w:t xml:space="preserve">ą </w:t>
      </w:r>
      <w:r w:rsidR="00C27910" w:rsidRPr="00FB1A59">
        <w:rPr>
          <w:rFonts w:ascii="Trebuchet MS" w:hAnsi="Trebuchet MS" w:cs="Times-Roman"/>
        </w:rPr>
        <w:t>do zakłócenia konkurencji w post</w:t>
      </w:r>
      <w:r w:rsidR="00C27910" w:rsidRPr="00FB1A59">
        <w:rPr>
          <w:rFonts w:ascii="Trebuchet MS" w:hAnsi="Trebuchet MS" w:cs="TT2A2t00"/>
        </w:rPr>
        <w:t>ę</w:t>
      </w:r>
      <w:r w:rsidR="006F3FC3">
        <w:rPr>
          <w:rFonts w:ascii="Trebuchet MS" w:hAnsi="Trebuchet MS" w:cs="Times-Roman"/>
        </w:rPr>
        <w:t>powaniu</w:t>
      </w:r>
      <w:r w:rsidR="00C27910" w:rsidRPr="00FB1A59">
        <w:rPr>
          <w:rFonts w:ascii="Trebuchet MS" w:hAnsi="Trebuchet MS" w:cs="Times-Roman"/>
        </w:rPr>
        <w:t xml:space="preserve"> o udzielenie zamówienia;</w:t>
      </w:r>
    </w:p>
    <w:p w:rsidR="006C5E8F" w:rsidRPr="00D443C5" w:rsidRDefault="006C5E8F" w:rsidP="00434431">
      <w:pPr>
        <w:pStyle w:val="Tekstpodstawowy"/>
        <w:numPr>
          <w:ilvl w:val="0"/>
          <w:numId w:val="46"/>
        </w:numPr>
        <w:tabs>
          <w:tab w:val="left" w:pos="567"/>
        </w:tabs>
        <w:spacing w:line="360" w:lineRule="auto"/>
        <w:ind w:left="567" w:hanging="567"/>
        <w:rPr>
          <w:rFonts w:ascii="Trebuchet MS" w:hAnsi="Trebuchet MS" w:cs="Arial"/>
          <w:b/>
          <w:sz w:val="20"/>
          <w:u w:val="single"/>
        </w:rPr>
      </w:pPr>
      <w:r w:rsidRPr="00D443C5">
        <w:rPr>
          <w:rFonts w:ascii="Trebuchet MS" w:hAnsi="Trebuchet MS"/>
          <w:b/>
          <w:bCs/>
          <w:sz w:val="20"/>
          <w:u w:val="single"/>
        </w:rPr>
        <w:t>Zgodnie z art. 24 aa ustawy, Zamawiający najpierw dokona oceny ofert a następnie zbada, czy Wykonawca, którego oferta została oceniona jako najkorzystniejsza (najwyżej oceniona) nie podlega wykluczeniu (art. 24 ust. 1 pkt 12-23 ustawy), oraz spełnia warunki udziału w postępowaniu określone przez Zamawiającego w pkt 3.1. rozdziału XIII SIWZ.</w:t>
      </w:r>
    </w:p>
    <w:p w:rsidR="00A16332" w:rsidRPr="00FB1A59" w:rsidRDefault="00A16332" w:rsidP="00434431">
      <w:pPr>
        <w:pStyle w:val="Tekstpodstawowy"/>
        <w:numPr>
          <w:ilvl w:val="0"/>
          <w:numId w:val="46"/>
        </w:numPr>
        <w:spacing w:line="360" w:lineRule="auto"/>
        <w:ind w:left="567" w:hanging="567"/>
        <w:rPr>
          <w:rFonts w:ascii="Trebuchet MS" w:hAnsi="Trebuchet MS" w:cs="Arial"/>
          <w:sz w:val="20"/>
        </w:rPr>
      </w:pPr>
      <w:r w:rsidRPr="00FB1A59">
        <w:rPr>
          <w:rFonts w:ascii="Trebuchet MS" w:hAnsi="Trebuchet MS" w:cs="Arial"/>
          <w:sz w:val="20"/>
        </w:rPr>
        <w:t>Z zastrzeżeniem wyjątków określonych w ustawie, oferta niezgodna z ustawą Prawo zamó</w:t>
      </w:r>
      <w:r w:rsidR="00CB71FB" w:rsidRPr="00FB1A59">
        <w:rPr>
          <w:rFonts w:ascii="Trebuchet MS" w:hAnsi="Trebuchet MS" w:cs="Arial"/>
          <w:sz w:val="20"/>
        </w:rPr>
        <w:t>w</w:t>
      </w:r>
      <w:r w:rsidR="00425A7B" w:rsidRPr="00FB1A59">
        <w:rPr>
          <w:rFonts w:ascii="Trebuchet MS" w:hAnsi="Trebuchet MS" w:cs="Arial"/>
          <w:sz w:val="20"/>
        </w:rPr>
        <w:t>ień publicznych lub nie</w:t>
      </w:r>
      <w:r w:rsidR="00CB71FB" w:rsidRPr="00FB1A59">
        <w:rPr>
          <w:rFonts w:ascii="Trebuchet MS" w:hAnsi="Trebuchet MS" w:cs="Arial"/>
          <w:sz w:val="20"/>
        </w:rPr>
        <w:t>odpowiadająca treści</w:t>
      </w:r>
      <w:r w:rsidRPr="00FB1A59">
        <w:rPr>
          <w:rFonts w:ascii="Trebuchet MS" w:hAnsi="Trebuchet MS" w:cs="Arial"/>
          <w:sz w:val="20"/>
        </w:rPr>
        <w:t xml:space="preserve"> SIWZ, podlega odrz</w:t>
      </w:r>
      <w:r w:rsidR="00CB71FB" w:rsidRPr="00FB1A59">
        <w:rPr>
          <w:rFonts w:ascii="Trebuchet MS" w:hAnsi="Trebuchet MS" w:cs="Arial"/>
          <w:sz w:val="20"/>
        </w:rPr>
        <w:t>uceniu. Wszystkie przesłanki, w </w:t>
      </w:r>
      <w:r w:rsidRPr="00FB1A59">
        <w:rPr>
          <w:rFonts w:ascii="Trebuchet MS" w:hAnsi="Trebuchet MS" w:cs="Arial"/>
          <w:sz w:val="20"/>
        </w:rPr>
        <w:t>przypadkach których Zamawiający jest zobowiązany do odrzu</w:t>
      </w:r>
      <w:r w:rsidR="00A368A5">
        <w:rPr>
          <w:rFonts w:ascii="Trebuchet MS" w:hAnsi="Trebuchet MS" w:cs="Arial"/>
          <w:sz w:val="20"/>
        </w:rPr>
        <w:t>cenia oferty, zawarte są w art. </w:t>
      </w:r>
      <w:r w:rsidRPr="00FB1A59">
        <w:rPr>
          <w:rFonts w:ascii="Trebuchet MS" w:hAnsi="Trebuchet MS" w:cs="Arial"/>
          <w:sz w:val="20"/>
        </w:rPr>
        <w:t>89 ustawy.</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toku dokonywania oceny złożonych ofert Zamawiający może żądać udzielenia przez Wykonawców wyjaśnień dotyczących treści złożonych przez nich ofert.</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Zamawiający poprawi w tekście oferty omyłki, wskazane w art. 87 ust. 2 ustawy, niezwłocznie zawiadamiając o tym Wykonawcę, którego oferta zostanie poprawiona.</w:t>
      </w:r>
    </w:p>
    <w:p w:rsidR="00A16332" w:rsidRPr="00FB1A59" w:rsidRDefault="00A16332" w:rsidP="00434431">
      <w:pPr>
        <w:pStyle w:val="Tekstpodstawowy"/>
        <w:numPr>
          <w:ilvl w:val="0"/>
          <w:numId w:val="46"/>
        </w:numPr>
        <w:tabs>
          <w:tab w:val="left" w:pos="567"/>
        </w:tabs>
        <w:spacing w:line="360" w:lineRule="auto"/>
        <w:ind w:left="567" w:hanging="567"/>
        <w:rPr>
          <w:rFonts w:ascii="Trebuchet MS" w:hAnsi="Trebuchet MS" w:cs="Arial"/>
          <w:sz w:val="20"/>
        </w:rPr>
      </w:pPr>
      <w:r w:rsidRPr="00FB1A59">
        <w:rPr>
          <w:rFonts w:ascii="Trebuchet MS" w:hAnsi="Trebuchet MS" w:cs="Arial"/>
          <w:sz w:val="20"/>
        </w:rPr>
        <w:t>W przypadku, gdy złożona zostanie mniej niż jedna oferta niepodlegająca odrzuceniu, przetarg zostanie unieważniony. Zamawiający unieważni postępowanie także w innych przypadkach, określo</w:t>
      </w:r>
      <w:r w:rsidR="009E48E3" w:rsidRPr="00FB1A59">
        <w:rPr>
          <w:rFonts w:ascii="Trebuchet MS" w:hAnsi="Trebuchet MS" w:cs="Arial"/>
          <w:sz w:val="20"/>
        </w:rPr>
        <w:t>nych w ustawie w art. 93 u</w:t>
      </w:r>
      <w:r w:rsidR="00636588" w:rsidRPr="00FB1A59">
        <w:rPr>
          <w:rFonts w:ascii="Trebuchet MS" w:hAnsi="Trebuchet MS" w:cs="Arial"/>
          <w:sz w:val="20"/>
        </w:rPr>
        <w:t>st. 1 ustawy.</w:t>
      </w:r>
    </w:p>
    <w:p w:rsidR="004E2343" w:rsidRPr="00774570" w:rsidRDefault="004E2343" w:rsidP="00434431">
      <w:pPr>
        <w:pStyle w:val="Tekstpodstawowy"/>
        <w:numPr>
          <w:ilvl w:val="0"/>
          <w:numId w:val="49"/>
        </w:numPr>
        <w:spacing w:line="360" w:lineRule="auto"/>
        <w:rPr>
          <w:rFonts w:ascii="Trebuchet MS" w:hAnsi="Trebuchet MS" w:cs="Arial"/>
          <w:sz w:val="20"/>
        </w:rPr>
      </w:pPr>
      <w:r w:rsidRPr="00774570">
        <w:rPr>
          <w:rFonts w:ascii="Trebuchet MS" w:hAnsi="Trebuchet MS" w:cs="Arial"/>
          <w:sz w:val="20"/>
        </w:rPr>
        <w:t>Zamawiający przyzna zamówienie Wykonawcy, który złoży ofertę niepodlegającą odrzuceniu, i która zostanie uznana za najkorzystniejszą (uzyska największą liczbę punktów przyznanych według kryteriów wyboru oferty określonych w niniejszej SIWZ).</w:t>
      </w:r>
    </w:p>
    <w:p w:rsidR="004E2343" w:rsidRPr="00904F3E" w:rsidRDefault="004E2343" w:rsidP="00434431">
      <w:pPr>
        <w:pStyle w:val="Tekstpodstawowy"/>
        <w:numPr>
          <w:ilvl w:val="0"/>
          <w:numId w:val="49"/>
        </w:numPr>
        <w:spacing w:line="360" w:lineRule="auto"/>
        <w:rPr>
          <w:rFonts w:ascii="Trebuchet MS" w:hAnsi="Trebuchet MS" w:cs="Arial"/>
          <w:b/>
          <w:sz w:val="20"/>
          <w:u w:val="single"/>
        </w:rPr>
      </w:pPr>
      <w:r w:rsidRPr="00904F3E">
        <w:rPr>
          <w:rFonts w:ascii="Trebuchet MS" w:hAnsi="Trebuchet MS"/>
          <w:b/>
          <w:bCs/>
          <w:sz w:val="20"/>
          <w:u w:val="single"/>
        </w:rPr>
        <w:t>Zamawiający przed udzieleniem zamówienia wezwie Wykonawcę, którego oferta została najwyżej oceniona (oceniona jako najkorzystniejsza), do złożenia w wyznaczonym, nie</w:t>
      </w:r>
      <w:r w:rsidR="000E1844">
        <w:rPr>
          <w:rFonts w:ascii="Trebuchet MS" w:hAnsi="Trebuchet MS"/>
          <w:b/>
          <w:bCs/>
          <w:sz w:val="20"/>
          <w:u w:val="single"/>
        </w:rPr>
        <w:t> </w:t>
      </w:r>
      <w:r w:rsidRPr="00904F3E">
        <w:rPr>
          <w:rFonts w:ascii="Trebuchet MS" w:hAnsi="Trebuchet MS"/>
          <w:b/>
          <w:bCs/>
          <w:sz w:val="20"/>
          <w:u w:val="single"/>
        </w:rPr>
        <w:t>krótszym niż 5 dni, terminie aktualnych n</w:t>
      </w:r>
      <w:r w:rsidR="003C583B">
        <w:rPr>
          <w:rFonts w:ascii="Trebuchet MS" w:hAnsi="Trebuchet MS"/>
          <w:b/>
          <w:bCs/>
          <w:sz w:val="20"/>
          <w:u w:val="single"/>
        </w:rPr>
        <w:t>a dzień złożenia oświadczeń lub </w:t>
      </w:r>
      <w:r w:rsidRPr="00904F3E">
        <w:rPr>
          <w:rFonts w:ascii="Trebuchet MS" w:hAnsi="Trebuchet MS"/>
          <w:b/>
          <w:bCs/>
          <w:sz w:val="20"/>
          <w:u w:val="single"/>
        </w:rPr>
        <w:t>dokumentów potwierdzających okoliczności, o których mowa w art. 25 ust. 1 ustawy (zgodnie z pkt 4.3. rozdziału XIII SIWZ).</w:t>
      </w:r>
    </w:p>
    <w:p w:rsidR="004E2343" w:rsidRPr="00194B49" w:rsidRDefault="004E2343" w:rsidP="00434431">
      <w:pPr>
        <w:pStyle w:val="Tekstpodstawowy"/>
        <w:numPr>
          <w:ilvl w:val="0"/>
          <w:numId w:val="49"/>
        </w:numPr>
        <w:spacing w:line="360" w:lineRule="auto"/>
        <w:rPr>
          <w:rFonts w:ascii="Trebuchet MS" w:hAnsi="Trebuchet MS" w:cs="Arial"/>
          <w:sz w:val="20"/>
        </w:rPr>
      </w:pPr>
      <w:r w:rsidRPr="00194B49">
        <w:rPr>
          <w:rFonts w:ascii="Trebuchet MS" w:hAnsi="Trebuchet MS" w:cs="Arial"/>
          <w:sz w:val="20"/>
        </w:rPr>
        <w:t xml:space="preserve">Zamawiający powiadomi o wyniku przetargu przesyłając zawiadomienie wszystkim Wykonawcom, którzy złożyli oferty oraz poprzez zamieszczenie stosownej informacji w miejscu publicznie dostępnym w swojej siedzibie oraz na stronie internetowej pod następującym adresem: </w:t>
      </w:r>
      <w:r w:rsidR="00255FAB" w:rsidRPr="00194B49">
        <w:rPr>
          <w:rFonts w:ascii="Trebuchet MS" w:hAnsi="Trebuchet MS" w:cs="Arial"/>
          <w:sz w:val="20"/>
          <w:u w:val="single"/>
        </w:rPr>
        <w:t>www.mp47</w:t>
      </w:r>
      <w:r w:rsidRPr="00194B49">
        <w:rPr>
          <w:rFonts w:ascii="Trebuchet MS" w:hAnsi="Trebuchet MS" w:cs="Arial"/>
          <w:sz w:val="20"/>
          <w:u w:val="single"/>
        </w:rPr>
        <w:t>.bipinfo.pl</w:t>
      </w:r>
    </w:p>
    <w:p w:rsidR="004E2343" w:rsidRPr="00774570" w:rsidRDefault="004E2343" w:rsidP="00434431">
      <w:pPr>
        <w:pStyle w:val="Tekstpodstawowy"/>
        <w:numPr>
          <w:ilvl w:val="1"/>
          <w:numId w:val="49"/>
        </w:numPr>
        <w:tabs>
          <w:tab w:val="clear" w:pos="360"/>
          <w:tab w:val="num" w:pos="567"/>
        </w:tabs>
        <w:spacing w:line="360" w:lineRule="auto"/>
        <w:ind w:left="567" w:hanging="567"/>
        <w:rPr>
          <w:rFonts w:ascii="Trebuchet MS" w:hAnsi="Trebuchet MS" w:cs="Arial"/>
          <w:sz w:val="20"/>
        </w:rPr>
      </w:pPr>
      <w:r w:rsidRPr="00774570">
        <w:rPr>
          <w:rFonts w:ascii="Trebuchet MS" w:hAnsi="Trebuchet MS" w:cs="Arial"/>
          <w:sz w:val="20"/>
        </w:rPr>
        <w:t>W przypadku dokonania wyboru najkorzystniejszej oferty, zawiadomienie o wyniku przetargu przesyłane do Wykonawców, którzy złożyli oferty, będzie zawierało informacje, o których mowa w art. 92 ust. 1 ustawy.</w:t>
      </w:r>
    </w:p>
    <w:p w:rsidR="0096176C" w:rsidRPr="00FB1A59" w:rsidRDefault="0096176C" w:rsidP="00567028">
      <w:pPr>
        <w:pStyle w:val="Tekstpodstawowy"/>
        <w:spacing w:line="360" w:lineRule="auto"/>
        <w:rPr>
          <w:rFonts w:ascii="Trebuchet MS" w:hAnsi="Trebuchet MS" w:cs="Arial"/>
          <w:sz w:val="20"/>
        </w:rPr>
      </w:pPr>
    </w:p>
    <w:p w:rsidR="00902EAC" w:rsidRDefault="00902EAC" w:rsidP="00567028">
      <w:pPr>
        <w:pStyle w:val="Tekstpodstawowy"/>
        <w:tabs>
          <w:tab w:val="left" w:pos="1701"/>
        </w:tabs>
        <w:spacing w:line="360" w:lineRule="auto"/>
        <w:rPr>
          <w:rFonts w:ascii="Trebuchet MS" w:hAnsi="Trebuchet MS" w:cs="Arial"/>
          <w:b/>
          <w:sz w:val="20"/>
        </w:rPr>
      </w:pPr>
    </w:p>
    <w:p w:rsidR="00A16332" w:rsidRPr="00FB1A59" w:rsidRDefault="00143414" w:rsidP="00567028">
      <w:pPr>
        <w:pStyle w:val="Tekstpodstawowy"/>
        <w:tabs>
          <w:tab w:val="left" w:pos="1701"/>
        </w:tabs>
        <w:spacing w:line="360" w:lineRule="auto"/>
        <w:rPr>
          <w:rFonts w:ascii="Trebuchet MS" w:hAnsi="Trebuchet MS" w:cs="Arial"/>
          <w:b/>
          <w:sz w:val="20"/>
        </w:rPr>
      </w:pPr>
      <w:r w:rsidRPr="00FB1A59">
        <w:rPr>
          <w:rFonts w:ascii="Trebuchet MS" w:hAnsi="Trebuchet MS" w:cs="Arial"/>
          <w:b/>
          <w:sz w:val="20"/>
        </w:rPr>
        <w:lastRenderedPageBreak/>
        <w:t>ROZDZIAŁ XX</w:t>
      </w:r>
      <w:r w:rsidR="00FF27BF" w:rsidRPr="00FB1A59">
        <w:rPr>
          <w:rFonts w:ascii="Trebuchet MS" w:hAnsi="Trebuchet MS" w:cs="Arial"/>
          <w:b/>
          <w:sz w:val="20"/>
        </w:rPr>
        <w:t>V</w:t>
      </w:r>
      <w:r w:rsidR="00A16332" w:rsidRPr="00FB1A59">
        <w:rPr>
          <w:rFonts w:ascii="Trebuchet MS" w:hAnsi="Trebuchet MS" w:cs="Arial"/>
          <w:b/>
          <w:sz w:val="20"/>
        </w:rPr>
        <w:t xml:space="preserve">. </w:t>
      </w:r>
      <w:r w:rsidR="00A16332" w:rsidRPr="00FB1A59">
        <w:rPr>
          <w:rFonts w:ascii="Trebuchet MS" w:hAnsi="Trebuchet MS" w:cs="Arial"/>
          <w:b/>
          <w:sz w:val="20"/>
        </w:rPr>
        <w:tab/>
        <w:t>OPIS KRYTERIÓW, KTÓRYMI ZAMAWIAJĄCY BĘDZIE SIĘ KIEROWAŁ PRZY WYBORZE OFERTY, WRAZ Z PODANIEM ZNACZENIA TYCH KRYTERIÓW</w:t>
      </w:r>
      <w:r w:rsidR="00077CD2" w:rsidRPr="00FB1A59">
        <w:rPr>
          <w:rFonts w:ascii="Trebuchet MS" w:hAnsi="Trebuchet MS" w:cs="Arial"/>
          <w:b/>
          <w:sz w:val="20"/>
        </w:rPr>
        <w:t xml:space="preserve"> I SPOSOBU OCENY OFERT</w:t>
      </w:r>
    </w:p>
    <w:p w:rsidR="00A16332" w:rsidRPr="00FB1A59" w:rsidRDefault="00A16332" w:rsidP="00567028">
      <w:pPr>
        <w:spacing w:line="360" w:lineRule="auto"/>
        <w:jc w:val="both"/>
        <w:rPr>
          <w:rFonts w:ascii="Trebuchet MS" w:hAnsi="Trebuchet MS" w:cs="Arial"/>
          <w:b/>
        </w:rPr>
      </w:pPr>
    </w:p>
    <w:p w:rsidR="008308D1" w:rsidRPr="00FB1A59" w:rsidRDefault="008308D1" w:rsidP="00434431">
      <w:pPr>
        <w:pStyle w:val="Tekstpodstawowy"/>
        <w:numPr>
          <w:ilvl w:val="0"/>
          <w:numId w:val="47"/>
        </w:numPr>
        <w:tabs>
          <w:tab w:val="left" w:pos="567"/>
        </w:tabs>
        <w:spacing w:line="360" w:lineRule="auto"/>
        <w:ind w:left="567" w:hanging="567"/>
        <w:rPr>
          <w:rFonts w:ascii="Trebuchet MS" w:hAnsi="Trebuchet MS" w:cs="Arial"/>
          <w:sz w:val="20"/>
        </w:rPr>
      </w:pPr>
      <w:r w:rsidRPr="00FB1A59">
        <w:rPr>
          <w:rFonts w:ascii="Trebuchet MS" w:hAnsi="Trebuchet MS" w:cs="Arial"/>
          <w:sz w:val="20"/>
        </w:rPr>
        <w:t>Przy wyborze oferty najkorzystniejszej, Zamawiający będzie się kierował następującymi kryteriami:</w:t>
      </w:r>
    </w:p>
    <w:p w:rsidR="008308D1" w:rsidRPr="00EB1328" w:rsidRDefault="00AB4CE6" w:rsidP="00434431">
      <w:pPr>
        <w:pStyle w:val="Akapitzlist"/>
        <w:numPr>
          <w:ilvl w:val="0"/>
          <w:numId w:val="48"/>
        </w:numPr>
        <w:spacing w:line="360" w:lineRule="auto"/>
        <w:ind w:left="567" w:hanging="283"/>
        <w:jc w:val="both"/>
        <w:rPr>
          <w:rFonts w:ascii="Trebuchet MS" w:hAnsi="Trebuchet MS" w:cs="Arial"/>
          <w:b/>
        </w:rPr>
      </w:pPr>
      <w:r w:rsidRPr="00EB1328">
        <w:rPr>
          <w:rFonts w:ascii="Trebuchet MS" w:hAnsi="Trebuchet MS" w:cs="Arial"/>
        </w:rPr>
        <w:t>cena ofertowa</w:t>
      </w:r>
      <w:r w:rsidRPr="00EB1328">
        <w:rPr>
          <w:rFonts w:ascii="Trebuchet MS" w:hAnsi="Trebuchet MS" w:cs="Arial"/>
        </w:rPr>
        <w:tab/>
      </w:r>
      <w:r w:rsidRPr="00EB1328">
        <w:rPr>
          <w:rFonts w:ascii="Trebuchet MS" w:hAnsi="Trebuchet MS" w:cs="Arial"/>
        </w:rPr>
        <w:tab/>
      </w:r>
      <w:r w:rsidRPr="00EB1328">
        <w:rPr>
          <w:rFonts w:ascii="Trebuchet MS" w:hAnsi="Trebuchet MS" w:cs="Arial"/>
        </w:rPr>
        <w:tab/>
      </w:r>
      <w:r w:rsidR="00274A5A" w:rsidRPr="00EB1328">
        <w:rPr>
          <w:rFonts w:ascii="Trebuchet MS" w:hAnsi="Trebuchet MS" w:cs="Arial"/>
        </w:rPr>
        <w:tab/>
      </w:r>
      <w:r w:rsidR="00EB1328">
        <w:rPr>
          <w:rFonts w:ascii="Trebuchet MS" w:hAnsi="Trebuchet MS" w:cs="Arial"/>
        </w:rPr>
        <w:tab/>
      </w:r>
      <w:r w:rsidR="00EB1328">
        <w:rPr>
          <w:rFonts w:ascii="Trebuchet MS" w:hAnsi="Trebuchet MS" w:cs="Arial"/>
        </w:rPr>
        <w:tab/>
      </w:r>
      <w:r w:rsidR="002B6EA8" w:rsidRPr="00EB1328">
        <w:rPr>
          <w:rFonts w:ascii="Trebuchet MS" w:hAnsi="Trebuchet MS" w:cs="Arial"/>
        </w:rPr>
        <w:tab/>
      </w:r>
      <w:r w:rsidRPr="00EB1328">
        <w:rPr>
          <w:rFonts w:ascii="Trebuchet MS" w:hAnsi="Trebuchet MS" w:cs="Arial"/>
        </w:rPr>
        <w:tab/>
      </w:r>
      <w:r w:rsidR="002B6EA8" w:rsidRPr="00EB1328">
        <w:rPr>
          <w:rFonts w:ascii="Trebuchet MS" w:hAnsi="Trebuchet MS" w:cs="Arial"/>
        </w:rPr>
        <w:tab/>
      </w:r>
      <w:r w:rsidR="006C5E8F" w:rsidRPr="00EB1328">
        <w:rPr>
          <w:rFonts w:ascii="Trebuchet MS" w:hAnsi="Trebuchet MS" w:cs="Arial"/>
          <w:b/>
        </w:rPr>
        <w:t xml:space="preserve">- </w:t>
      </w:r>
      <w:r w:rsidR="00E0756A">
        <w:rPr>
          <w:rFonts w:ascii="Trebuchet MS" w:hAnsi="Trebuchet MS" w:cs="Arial"/>
          <w:b/>
        </w:rPr>
        <w:t>9</w:t>
      </w:r>
      <w:r w:rsidR="00A36D42">
        <w:rPr>
          <w:rFonts w:ascii="Trebuchet MS" w:hAnsi="Trebuchet MS" w:cs="Arial"/>
          <w:b/>
        </w:rPr>
        <w:t>6</w:t>
      </w:r>
      <w:r w:rsidR="003505B0" w:rsidRPr="00EB1328">
        <w:rPr>
          <w:rFonts w:ascii="Trebuchet MS" w:hAnsi="Trebuchet MS" w:cs="Arial"/>
          <w:b/>
        </w:rPr>
        <w:t xml:space="preserve"> p</w:t>
      </w:r>
      <w:r w:rsidR="008308D1" w:rsidRPr="00EB1328">
        <w:rPr>
          <w:rFonts w:ascii="Trebuchet MS" w:hAnsi="Trebuchet MS" w:cs="Arial"/>
          <w:b/>
        </w:rPr>
        <w:t>kt</w:t>
      </w:r>
    </w:p>
    <w:p w:rsidR="002B6EA8" w:rsidRPr="0096176C" w:rsidRDefault="00E0756A" w:rsidP="00434431">
      <w:pPr>
        <w:pStyle w:val="Akapitzlist"/>
        <w:numPr>
          <w:ilvl w:val="0"/>
          <w:numId w:val="48"/>
        </w:numPr>
        <w:spacing w:line="360" w:lineRule="auto"/>
        <w:ind w:left="567" w:hanging="283"/>
        <w:contextualSpacing/>
        <w:rPr>
          <w:rFonts w:ascii="Trebuchet MS" w:hAnsi="Trebuchet MS"/>
        </w:rPr>
      </w:pPr>
      <w:r>
        <w:rPr>
          <w:rFonts w:ascii="Trebuchet MS" w:hAnsi="Trebuchet MS"/>
        </w:rPr>
        <w:t>w</w:t>
      </w:r>
      <w:r w:rsidR="002B6EA8" w:rsidRPr="002B6EA8">
        <w:rPr>
          <w:rFonts w:ascii="Trebuchet MS" w:hAnsi="Trebuchet MS"/>
        </w:rPr>
        <w:t xml:space="preserve">ysokość kary za każdą </w:t>
      </w:r>
      <w:r w:rsidR="00E01EAC">
        <w:rPr>
          <w:rFonts w:ascii="Trebuchet MS" w:hAnsi="Trebuchet MS"/>
        </w:rPr>
        <w:t xml:space="preserve">rozpoczętą </w:t>
      </w:r>
      <w:r w:rsidR="002B6EA8" w:rsidRPr="002B6EA8">
        <w:rPr>
          <w:rFonts w:ascii="Trebuchet MS" w:hAnsi="Trebuchet MS"/>
        </w:rPr>
        <w:t>godzinę opóźnie</w:t>
      </w:r>
      <w:r w:rsidR="00E01EAC">
        <w:rPr>
          <w:rFonts w:ascii="Trebuchet MS" w:hAnsi="Trebuchet MS"/>
        </w:rPr>
        <w:t xml:space="preserve">nia w </w:t>
      </w:r>
      <w:r w:rsidR="00833D7C">
        <w:rPr>
          <w:rFonts w:ascii="Trebuchet MS" w:hAnsi="Trebuchet MS"/>
        </w:rPr>
        <w:t xml:space="preserve">dostawie </w:t>
      </w:r>
      <w:r w:rsidR="00A36D42">
        <w:rPr>
          <w:rFonts w:ascii="Trebuchet MS" w:hAnsi="Trebuchet MS"/>
        </w:rPr>
        <w:tab/>
      </w:r>
      <w:r w:rsidR="00A36D42">
        <w:rPr>
          <w:rFonts w:ascii="Trebuchet MS" w:hAnsi="Trebuchet MS"/>
        </w:rPr>
        <w:tab/>
      </w:r>
      <w:r w:rsidR="00A36D42">
        <w:rPr>
          <w:rFonts w:ascii="Trebuchet MS" w:hAnsi="Trebuchet MS"/>
          <w:b/>
        </w:rPr>
        <w:t>-  4</w:t>
      </w:r>
      <w:r w:rsidR="002B6EA8" w:rsidRPr="002B6EA8">
        <w:rPr>
          <w:rFonts w:ascii="Trebuchet MS" w:hAnsi="Trebuchet MS"/>
          <w:b/>
        </w:rPr>
        <w:t xml:space="preserve"> pkt</w:t>
      </w:r>
    </w:p>
    <w:p w:rsidR="00F05CF7" w:rsidRPr="00F05CF7" w:rsidRDefault="00F05CF7" w:rsidP="00567028">
      <w:pPr>
        <w:pStyle w:val="Akapitzlist"/>
        <w:spacing w:line="360" w:lineRule="auto"/>
        <w:ind w:left="720"/>
        <w:jc w:val="both"/>
        <w:rPr>
          <w:rFonts w:ascii="Trebuchet MS" w:hAnsi="Trebuchet MS" w:cs="Arial"/>
          <w:b/>
        </w:rPr>
      </w:pPr>
    </w:p>
    <w:p w:rsidR="00F05CF7" w:rsidRDefault="00F05CF7" w:rsidP="00567028">
      <w:pPr>
        <w:pStyle w:val="Akapitzlist"/>
        <w:shd w:val="clear" w:color="auto" w:fill="FFFFFF"/>
        <w:spacing w:line="360" w:lineRule="auto"/>
        <w:ind w:left="0"/>
        <w:jc w:val="both"/>
        <w:rPr>
          <w:rFonts w:ascii="Trebuchet MS" w:hAnsi="Trebuchet MS" w:cs="Arial"/>
          <w:b/>
          <w:u w:val="single"/>
        </w:rPr>
      </w:pPr>
      <w:r w:rsidRPr="00E005E5">
        <w:rPr>
          <w:rFonts w:ascii="Trebuchet MS" w:hAnsi="Trebuchet MS" w:cs="Arial"/>
          <w:b/>
          <w:u w:val="single"/>
        </w:rPr>
        <w:t>Z uwagi na ustalone standardy jakościowe odnoszące się do wszystkich istotnych cech przedmiotu zamówienia, które zostały wskazane w niniejszym opisie przedmiotu zamówienia oraz brak jakichkolwiek kosztów cyklu życia Zamawiający jest uprawniony do zastosowania wagi kryterium ceny powyżej 60%.</w:t>
      </w:r>
    </w:p>
    <w:p w:rsidR="00F05CF7" w:rsidRPr="00E005E5" w:rsidRDefault="00F05CF7" w:rsidP="00567028">
      <w:pPr>
        <w:pStyle w:val="Akapitzlist"/>
        <w:shd w:val="clear" w:color="auto" w:fill="FFFFFF"/>
        <w:spacing w:line="360" w:lineRule="auto"/>
        <w:ind w:left="720"/>
        <w:jc w:val="both"/>
        <w:rPr>
          <w:rFonts w:ascii="Trebuchet MS" w:hAnsi="Trebuchet MS" w:cs="Arial"/>
          <w:b/>
          <w:u w:val="single"/>
        </w:rPr>
      </w:pPr>
    </w:p>
    <w:p w:rsidR="00F05CF7" w:rsidRPr="00F05CF7" w:rsidRDefault="00F05CF7" w:rsidP="00434431">
      <w:pPr>
        <w:pStyle w:val="Akapitzlist"/>
        <w:numPr>
          <w:ilvl w:val="0"/>
          <w:numId w:val="47"/>
        </w:numPr>
        <w:spacing w:line="360" w:lineRule="auto"/>
        <w:jc w:val="both"/>
        <w:rPr>
          <w:rFonts w:ascii="Trebuchet MS" w:hAnsi="Trebuchet MS" w:cs="Arial"/>
        </w:rPr>
      </w:pPr>
      <w:r w:rsidRPr="00F05CF7">
        <w:rPr>
          <w:rFonts w:ascii="Trebuchet MS" w:hAnsi="Trebuchet MS" w:cs="Arial"/>
        </w:rPr>
        <w:t>Każdy z Wykonawców w ww. kryteriach otrzyma odpowiednią ilość punktów, wyliczoną w następujący sposób:</w:t>
      </w:r>
    </w:p>
    <w:p w:rsidR="001B05AA" w:rsidRDefault="001B05AA" w:rsidP="00567028">
      <w:pPr>
        <w:spacing w:line="360" w:lineRule="auto"/>
        <w:jc w:val="both"/>
        <w:rPr>
          <w:rFonts w:ascii="Trebuchet MS" w:hAnsi="Trebuchet MS" w:cs="Arial"/>
          <w:b/>
        </w:rPr>
      </w:pPr>
    </w:p>
    <w:p w:rsidR="008308D1" w:rsidRPr="00FB1A59" w:rsidRDefault="00AF5375" w:rsidP="00567028">
      <w:pPr>
        <w:spacing w:line="360" w:lineRule="auto"/>
        <w:jc w:val="both"/>
        <w:rPr>
          <w:rFonts w:ascii="Trebuchet MS" w:hAnsi="Trebuchet MS" w:cs="Arial"/>
        </w:rPr>
      </w:pPr>
      <w:r w:rsidRPr="00AF5375">
        <w:rPr>
          <w:rFonts w:ascii="Trebuchet MS" w:hAnsi="Trebuchet MS" w:cs="Arial"/>
          <w:b/>
        </w:rPr>
        <w:t xml:space="preserve">Ad. </w:t>
      </w:r>
      <w:r w:rsidR="008308D1" w:rsidRPr="00AF5375">
        <w:rPr>
          <w:rFonts w:ascii="Trebuchet MS" w:hAnsi="Trebuchet MS" w:cs="Arial"/>
          <w:b/>
        </w:rPr>
        <w:t>a)</w:t>
      </w:r>
      <w:r w:rsidR="008308D1" w:rsidRPr="00AF5375">
        <w:rPr>
          <w:rFonts w:ascii="Trebuchet MS" w:hAnsi="Trebuchet MS" w:cs="Arial"/>
          <w:b/>
        </w:rPr>
        <w:tab/>
      </w:r>
      <w:r w:rsidR="00B763BF">
        <w:rPr>
          <w:rFonts w:ascii="Trebuchet MS" w:hAnsi="Trebuchet MS" w:cs="Arial"/>
          <w:b/>
        </w:rPr>
        <w:t>cena ofertowa IPc -</w:t>
      </w:r>
      <w:r w:rsidR="008308D1" w:rsidRPr="00FB1A59">
        <w:rPr>
          <w:rFonts w:ascii="Trebuchet MS" w:hAnsi="Trebuchet MS" w:cs="Arial"/>
          <w:b/>
        </w:rPr>
        <w:t xml:space="preserve"> maksymalnie </w:t>
      </w:r>
      <w:r w:rsidR="00E0756A">
        <w:rPr>
          <w:rFonts w:ascii="Trebuchet MS" w:hAnsi="Trebuchet MS" w:cs="Arial"/>
          <w:b/>
        </w:rPr>
        <w:t>9</w:t>
      </w:r>
      <w:r w:rsidR="00B308DF">
        <w:rPr>
          <w:rFonts w:ascii="Trebuchet MS" w:hAnsi="Trebuchet MS" w:cs="Arial"/>
          <w:b/>
        </w:rPr>
        <w:t>0</w:t>
      </w:r>
      <w:r w:rsidR="003505B0" w:rsidRPr="00FB1A59">
        <w:rPr>
          <w:rFonts w:ascii="Trebuchet MS" w:hAnsi="Trebuchet MS" w:cs="Arial"/>
          <w:b/>
        </w:rPr>
        <w:t xml:space="preserve"> </w:t>
      </w:r>
      <w:r w:rsidR="008308D1" w:rsidRPr="00FB1A59">
        <w:rPr>
          <w:rFonts w:ascii="Trebuchet MS" w:hAnsi="Trebuchet MS" w:cs="Arial"/>
          <w:b/>
        </w:rPr>
        <w:t xml:space="preserve">pkt </w:t>
      </w:r>
      <w:r w:rsidR="008308D1" w:rsidRPr="00FB1A59">
        <w:rPr>
          <w:rFonts w:ascii="Trebuchet MS" w:hAnsi="Trebuchet MS" w:cs="Arial"/>
        </w:rPr>
        <w:t>- wg następującego wzoru:</w:t>
      </w:r>
    </w:p>
    <w:p w:rsidR="008308D1" w:rsidRPr="00FB1A59" w:rsidRDefault="008308D1" w:rsidP="00567028">
      <w:pPr>
        <w:spacing w:line="360" w:lineRule="auto"/>
        <w:jc w:val="both"/>
        <w:rPr>
          <w:rFonts w:ascii="Trebuchet MS" w:hAnsi="Trebuchet MS" w:cs="Arial"/>
        </w:rPr>
      </w:pPr>
      <w:r w:rsidRPr="00FB1A59">
        <w:rPr>
          <w:rFonts w:ascii="Trebuchet MS" w:hAnsi="Trebuchet MS" w:cs="Arial"/>
        </w:rPr>
        <w:t>wg następującego wzoru:</w:t>
      </w:r>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N</w:t>
      </w:r>
    </w:p>
    <w:p w:rsidR="008308D1" w:rsidRPr="00FB1A59" w:rsidRDefault="00FF27BF" w:rsidP="00567028">
      <w:pPr>
        <w:spacing w:line="360" w:lineRule="auto"/>
        <w:jc w:val="center"/>
        <w:rPr>
          <w:rFonts w:ascii="Trebuchet MS" w:hAnsi="Trebuchet MS" w:cs="Arial"/>
          <w:b/>
        </w:rPr>
      </w:pPr>
      <w:r w:rsidRPr="00FB1A59">
        <w:rPr>
          <w:rFonts w:ascii="Trebuchet MS" w:hAnsi="Trebuchet MS" w:cs="Arial"/>
          <w:b/>
        </w:rPr>
        <w:t>I Pc =   -----   x  Zc</w:t>
      </w:r>
    </w:p>
    <w:p w:rsidR="008308D1" w:rsidRPr="00FB1A59" w:rsidRDefault="0069315C" w:rsidP="00567028">
      <w:pPr>
        <w:spacing w:line="360" w:lineRule="auto"/>
        <w:jc w:val="center"/>
        <w:rPr>
          <w:rFonts w:ascii="Trebuchet MS" w:hAnsi="Trebuchet MS" w:cs="Arial"/>
          <w:b/>
        </w:rPr>
      </w:pPr>
      <w:r w:rsidRPr="00FB1A59">
        <w:rPr>
          <w:rFonts w:ascii="Trebuchet MS" w:hAnsi="Trebuchet MS" w:cs="Arial"/>
          <w:b/>
        </w:rPr>
        <w:t>C</w:t>
      </w:r>
      <w:r w:rsidR="008308D1" w:rsidRPr="00FB1A59">
        <w:rPr>
          <w:rFonts w:ascii="Trebuchet MS" w:hAnsi="Trebuchet MS" w:cs="Arial"/>
          <w:b/>
        </w:rPr>
        <w:t>B</w:t>
      </w:r>
    </w:p>
    <w:p w:rsidR="008308D1" w:rsidRPr="00FB1A59" w:rsidRDefault="008308D1" w:rsidP="00567028">
      <w:pPr>
        <w:pStyle w:val="Tekstpodstawowy"/>
        <w:spacing w:line="360" w:lineRule="auto"/>
        <w:rPr>
          <w:rFonts w:ascii="Trebuchet MS" w:hAnsi="Trebuchet MS" w:cs="Arial"/>
          <w:sz w:val="20"/>
        </w:rPr>
      </w:pPr>
      <w:r w:rsidRPr="00FB1A59">
        <w:rPr>
          <w:rFonts w:ascii="Trebuchet MS" w:hAnsi="Trebuchet MS" w:cs="Arial"/>
          <w:sz w:val="20"/>
          <w:u w:val="single"/>
        </w:rPr>
        <w:t>gdzie poszczególne litery oznaczają</w:t>
      </w:r>
      <w:r w:rsidRPr="00FB1A59">
        <w:rPr>
          <w:rFonts w:ascii="Trebuchet MS" w:hAnsi="Trebuchet MS" w:cs="Arial"/>
          <w:sz w:val="20"/>
        </w:rPr>
        <w:t>:</w:t>
      </w:r>
    </w:p>
    <w:p w:rsidR="008308D1" w:rsidRPr="00FB1A59" w:rsidRDefault="000E1844" w:rsidP="00567028">
      <w:pPr>
        <w:spacing w:line="360" w:lineRule="auto"/>
        <w:jc w:val="both"/>
        <w:rPr>
          <w:rFonts w:ascii="Trebuchet MS" w:hAnsi="Trebuchet MS" w:cs="Arial"/>
        </w:rPr>
      </w:pPr>
      <w:r>
        <w:rPr>
          <w:rFonts w:ascii="Trebuchet MS" w:hAnsi="Trebuchet MS" w:cs="Arial"/>
        </w:rPr>
        <w:t>I</w:t>
      </w:r>
      <w:r w:rsidR="008308D1" w:rsidRPr="00FB1A59">
        <w:rPr>
          <w:rFonts w:ascii="Trebuchet MS" w:hAnsi="Trebuchet MS" w:cs="Arial"/>
        </w:rPr>
        <w:t>P</w:t>
      </w:r>
      <w:r w:rsidR="00FF27BF" w:rsidRPr="00FB1A59">
        <w:rPr>
          <w:rFonts w:ascii="Trebuchet MS" w:hAnsi="Trebuchet MS" w:cs="Arial"/>
        </w:rPr>
        <w:t>c</w:t>
      </w:r>
      <w:r w:rsidR="008308D1" w:rsidRPr="00FB1A59">
        <w:rPr>
          <w:rFonts w:ascii="Trebuchet MS" w:hAnsi="Trebuchet MS" w:cs="Arial"/>
        </w:rPr>
        <w:t xml:space="preserve"> – liczba punktów</w:t>
      </w:r>
      <w:r w:rsidR="00FF27BF" w:rsidRPr="00FB1A59">
        <w:rPr>
          <w:rFonts w:ascii="Trebuchet MS" w:hAnsi="Trebuchet MS" w:cs="Arial"/>
        </w:rPr>
        <w:t xml:space="preserve"> w kryterium „cena ofertowa”</w:t>
      </w:r>
      <w:r w:rsidR="008308D1" w:rsidRPr="00FB1A59">
        <w:rPr>
          <w:rFonts w:ascii="Trebuchet MS" w:hAnsi="Trebuchet MS" w:cs="Arial"/>
        </w:rPr>
        <w: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N – cena ofertowa najniższa spośród wszystkich rozpatrywanych i nieodrzuconych ofert,</w:t>
      </w:r>
    </w:p>
    <w:p w:rsidR="008308D1" w:rsidRPr="00FB1A59" w:rsidRDefault="0069315C" w:rsidP="00567028">
      <w:pPr>
        <w:spacing w:line="360" w:lineRule="auto"/>
        <w:jc w:val="both"/>
        <w:rPr>
          <w:rFonts w:ascii="Trebuchet MS" w:hAnsi="Trebuchet MS" w:cs="Arial"/>
        </w:rPr>
      </w:pPr>
      <w:r w:rsidRPr="00FB1A59">
        <w:rPr>
          <w:rFonts w:ascii="Trebuchet MS" w:hAnsi="Trebuchet MS" w:cs="Arial"/>
        </w:rPr>
        <w:t>C</w:t>
      </w:r>
      <w:r w:rsidR="008308D1" w:rsidRPr="00FB1A59">
        <w:rPr>
          <w:rFonts w:ascii="Trebuchet MS" w:hAnsi="Trebuchet MS" w:cs="Arial"/>
        </w:rPr>
        <w:t>B – cena ofertowa oferty badanej (przeliczanej),</w:t>
      </w:r>
    </w:p>
    <w:p w:rsidR="008308D1" w:rsidRPr="00FB1A59" w:rsidRDefault="00FF27BF" w:rsidP="00567028">
      <w:pPr>
        <w:spacing w:line="360" w:lineRule="auto"/>
        <w:jc w:val="both"/>
        <w:rPr>
          <w:rFonts w:ascii="Trebuchet MS" w:hAnsi="Trebuchet MS" w:cs="Arial"/>
        </w:rPr>
      </w:pPr>
      <w:r w:rsidRPr="00FB1A59">
        <w:rPr>
          <w:rFonts w:ascii="Trebuchet MS" w:hAnsi="Trebuchet MS" w:cs="Arial"/>
        </w:rPr>
        <w:t>Zc</w:t>
      </w:r>
      <w:r w:rsidR="008308D1" w:rsidRPr="00FB1A59">
        <w:rPr>
          <w:rFonts w:ascii="Trebuchet MS" w:hAnsi="Trebuchet MS" w:cs="Arial"/>
        </w:rPr>
        <w:t xml:space="preserve"> – </w:t>
      </w:r>
      <w:r w:rsidRPr="00FB1A59">
        <w:rPr>
          <w:rFonts w:ascii="Trebuchet MS" w:hAnsi="Trebuchet MS" w:cs="Arial"/>
        </w:rPr>
        <w:t>znaczenie (</w:t>
      </w:r>
      <w:r w:rsidR="008308D1" w:rsidRPr="00FB1A59">
        <w:rPr>
          <w:rFonts w:ascii="Trebuchet MS" w:hAnsi="Trebuchet MS" w:cs="Arial"/>
        </w:rPr>
        <w:t>waga</w:t>
      </w:r>
      <w:r w:rsidRPr="00FB1A59">
        <w:rPr>
          <w:rFonts w:ascii="Trebuchet MS" w:hAnsi="Trebuchet MS" w:cs="Arial"/>
        </w:rPr>
        <w:t>)</w:t>
      </w:r>
      <w:r w:rsidR="008308D1" w:rsidRPr="00FB1A59">
        <w:rPr>
          <w:rFonts w:ascii="Trebuchet MS" w:hAnsi="Trebuchet MS" w:cs="Arial"/>
        </w:rPr>
        <w:t xml:space="preserve"> kryterium </w:t>
      </w:r>
      <w:r w:rsidRPr="00FB1A59">
        <w:rPr>
          <w:rFonts w:ascii="Trebuchet MS" w:hAnsi="Trebuchet MS" w:cs="Arial"/>
        </w:rPr>
        <w:t>„cena ofertowa” wyrażone</w:t>
      </w:r>
      <w:r w:rsidR="008308D1" w:rsidRPr="00FB1A59">
        <w:rPr>
          <w:rFonts w:ascii="Trebuchet MS" w:hAnsi="Trebuchet MS" w:cs="Arial"/>
        </w:rPr>
        <w:t xml:space="preserve"> w punktach - </w:t>
      </w:r>
      <w:r w:rsidR="00E0756A">
        <w:rPr>
          <w:rFonts w:ascii="Trebuchet MS" w:hAnsi="Trebuchet MS" w:cs="Arial"/>
        </w:rPr>
        <w:t>9</w:t>
      </w:r>
      <w:r w:rsidR="003505B0" w:rsidRPr="00FB1A59">
        <w:rPr>
          <w:rFonts w:ascii="Trebuchet MS" w:hAnsi="Trebuchet MS" w:cs="Arial"/>
        </w:rPr>
        <w:t>0</w:t>
      </w:r>
      <w:r w:rsidR="008308D1" w:rsidRPr="00FB1A59">
        <w:rPr>
          <w:rFonts w:ascii="Trebuchet MS" w:hAnsi="Trebuchet MS" w:cs="Arial"/>
        </w:rPr>
        <w:t xml:space="preserve"> pkt.</w:t>
      </w:r>
    </w:p>
    <w:p w:rsidR="008308D1" w:rsidRPr="00FB1A59" w:rsidRDefault="008308D1" w:rsidP="00567028">
      <w:pPr>
        <w:shd w:val="clear" w:color="auto" w:fill="FFFFFF"/>
        <w:spacing w:line="360" w:lineRule="auto"/>
        <w:ind w:right="100"/>
        <w:jc w:val="both"/>
        <w:rPr>
          <w:rFonts w:ascii="Trebuchet MS" w:hAnsi="Trebuchet MS" w:cs="Arial"/>
        </w:rPr>
      </w:pPr>
    </w:p>
    <w:p w:rsidR="00402456" w:rsidRPr="00FB1A59" w:rsidRDefault="00402456" w:rsidP="00567028">
      <w:pPr>
        <w:spacing w:line="360" w:lineRule="auto"/>
        <w:jc w:val="both"/>
        <w:rPr>
          <w:rFonts w:ascii="Trebuchet MS" w:hAnsi="Trebuchet MS" w:cs="Arial"/>
        </w:rPr>
      </w:pPr>
      <w:r w:rsidRPr="00FB1A59">
        <w:rPr>
          <w:rFonts w:ascii="Trebuchet MS" w:hAnsi="Trebuchet MS" w:cs="Arial"/>
          <w:b/>
          <w:u w:val="single"/>
        </w:rPr>
        <w:t xml:space="preserve">Uwaga </w:t>
      </w:r>
      <w:r w:rsidR="00D700D8" w:rsidRPr="00FB1A59">
        <w:rPr>
          <w:rFonts w:ascii="Trebuchet MS" w:hAnsi="Trebuchet MS" w:cs="Arial"/>
          <w:b/>
          <w:u w:val="single"/>
        </w:rPr>
        <w:t xml:space="preserve">nr </w:t>
      </w:r>
      <w:r w:rsidR="00A368A5">
        <w:rPr>
          <w:rFonts w:ascii="Trebuchet MS" w:hAnsi="Trebuchet MS" w:cs="Arial"/>
          <w:b/>
          <w:u w:val="single"/>
        </w:rPr>
        <w:t>6</w:t>
      </w:r>
      <w:r w:rsidRPr="00FB1A59">
        <w:rPr>
          <w:rFonts w:ascii="Trebuchet MS" w:hAnsi="Trebuchet MS" w:cs="Arial"/>
        </w:rPr>
        <w:t>: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402456" w:rsidRPr="00FB1A59" w:rsidRDefault="00402456" w:rsidP="00567028">
      <w:pPr>
        <w:pStyle w:val="Tekstpodstawowy"/>
        <w:tabs>
          <w:tab w:val="left" w:pos="567"/>
        </w:tabs>
        <w:spacing w:line="360" w:lineRule="auto"/>
        <w:rPr>
          <w:rFonts w:ascii="Trebuchet MS" w:hAnsi="Trebuchet MS" w:cs="Arial"/>
          <w:sz w:val="20"/>
        </w:rPr>
      </w:pPr>
      <w:r w:rsidRPr="00FB1A59">
        <w:rPr>
          <w:rFonts w:ascii="Trebuchet MS" w:hAnsi="Trebuchet MS" w:cs="Arial"/>
          <w:b/>
          <w:sz w:val="20"/>
          <w:u w:val="single"/>
        </w:rPr>
        <w:t xml:space="preserve">Uwaga </w:t>
      </w:r>
      <w:r w:rsidR="00D700D8" w:rsidRPr="00FB1A59">
        <w:rPr>
          <w:rFonts w:ascii="Trebuchet MS" w:hAnsi="Trebuchet MS" w:cs="Arial"/>
          <w:b/>
          <w:sz w:val="20"/>
          <w:u w:val="single"/>
        </w:rPr>
        <w:t xml:space="preserve">nr </w:t>
      </w:r>
      <w:r w:rsidR="00A368A5">
        <w:rPr>
          <w:rFonts w:ascii="Trebuchet MS" w:hAnsi="Trebuchet MS" w:cs="Arial"/>
          <w:b/>
          <w:sz w:val="20"/>
          <w:u w:val="single"/>
        </w:rPr>
        <w:t>7</w:t>
      </w:r>
      <w:r w:rsidRPr="00FB1A59">
        <w:rPr>
          <w:rFonts w:ascii="Trebuchet MS" w:hAnsi="Trebuchet MS" w:cs="Arial"/>
          <w:b/>
          <w:sz w:val="20"/>
          <w:u w:val="single"/>
        </w:rPr>
        <w:t>:</w:t>
      </w:r>
      <w:r w:rsidRPr="00FB1A59">
        <w:rPr>
          <w:rFonts w:ascii="Trebuchet MS" w:hAnsi="Trebuchet MS" w:cs="Arial"/>
          <w:sz w:val="20"/>
        </w:rPr>
        <w:t xml:space="preserve"> przy obliczaniu punktów, Zamawiający zastosuje </w:t>
      </w:r>
      <w:r w:rsidR="005A2A30">
        <w:rPr>
          <w:rFonts w:ascii="Trebuchet MS" w:hAnsi="Trebuchet MS" w:cs="Arial"/>
          <w:sz w:val="20"/>
        </w:rPr>
        <w:t>zaokrąglenie do dwóch miejsc po </w:t>
      </w:r>
      <w:r w:rsidRPr="00FB1A59">
        <w:rPr>
          <w:rFonts w:ascii="Trebuchet MS" w:hAnsi="Trebuchet MS" w:cs="Arial"/>
          <w:sz w:val="20"/>
        </w:rPr>
        <w:t>przecinku według zasady, że trzecia cyfra po przecinku od 5 w górę powoduje zaokrąglenie drugiej cyfry po przecinku w górę o 1. Jeśli trzecia cyfra po przecinku jest mn</w:t>
      </w:r>
      <w:r w:rsidR="005A2A30">
        <w:rPr>
          <w:rFonts w:ascii="Trebuchet MS" w:hAnsi="Trebuchet MS" w:cs="Arial"/>
          <w:sz w:val="20"/>
        </w:rPr>
        <w:t>iejsza niż 5, to druga cyfra po </w:t>
      </w:r>
      <w:r w:rsidRPr="00FB1A59">
        <w:rPr>
          <w:rFonts w:ascii="Trebuchet MS" w:hAnsi="Trebuchet MS" w:cs="Arial"/>
          <w:sz w:val="20"/>
        </w:rPr>
        <w:t>przecinku nie ulega zmianie.</w:t>
      </w:r>
    </w:p>
    <w:p w:rsidR="004707B2" w:rsidRPr="00CE1716" w:rsidRDefault="004707B2" w:rsidP="00A36D42">
      <w:pPr>
        <w:pStyle w:val="Tekstpodstawowy"/>
        <w:tabs>
          <w:tab w:val="left" w:pos="709"/>
        </w:tabs>
        <w:spacing w:line="360" w:lineRule="auto"/>
        <w:rPr>
          <w:rFonts w:ascii="Trebuchet MS" w:hAnsi="Trebuchet MS" w:cs="Arial"/>
          <w:sz w:val="16"/>
          <w:szCs w:val="16"/>
        </w:rPr>
      </w:pPr>
    </w:p>
    <w:p w:rsidR="00C404E7" w:rsidRPr="004707B2" w:rsidRDefault="00C404E7" w:rsidP="00A36D42">
      <w:pPr>
        <w:tabs>
          <w:tab w:val="left" w:pos="567"/>
        </w:tabs>
        <w:spacing w:line="360" w:lineRule="auto"/>
        <w:jc w:val="both"/>
        <w:rPr>
          <w:rFonts w:ascii="Trebuchet MS" w:hAnsi="Trebuchet MS" w:cs="Arial"/>
          <w:b/>
        </w:rPr>
      </w:pPr>
      <w:r>
        <w:rPr>
          <w:rFonts w:ascii="Trebuchet MS" w:hAnsi="Trebuchet MS" w:cs="Arial"/>
          <w:b/>
        </w:rPr>
        <w:t xml:space="preserve">Ad. </w:t>
      </w:r>
      <w:r w:rsidR="00E0756A">
        <w:rPr>
          <w:rFonts w:ascii="Trebuchet MS" w:hAnsi="Trebuchet MS" w:cs="Arial"/>
          <w:b/>
        </w:rPr>
        <w:t>b</w:t>
      </w:r>
      <w:r w:rsidRPr="004707B2">
        <w:rPr>
          <w:rFonts w:ascii="Trebuchet MS" w:hAnsi="Trebuchet MS" w:cs="Arial"/>
          <w:b/>
        </w:rPr>
        <w:t>)</w:t>
      </w:r>
      <w:r w:rsidRPr="004707B2">
        <w:rPr>
          <w:rFonts w:ascii="Trebuchet MS" w:hAnsi="Trebuchet MS"/>
          <w:b/>
        </w:rPr>
        <w:tab/>
      </w:r>
      <w:r w:rsidRPr="004707B2">
        <w:rPr>
          <w:rFonts w:ascii="Trebuchet MS" w:hAnsi="Trebuchet MS"/>
          <w:b/>
        </w:rPr>
        <w:tab/>
      </w:r>
      <w:r w:rsidRPr="00C404E7">
        <w:rPr>
          <w:rFonts w:ascii="Trebuchet MS" w:hAnsi="Trebuchet MS"/>
          <w:b/>
        </w:rPr>
        <w:t>Wysokość kary za każdą</w:t>
      </w:r>
      <w:r w:rsidR="00E01EAC">
        <w:rPr>
          <w:rFonts w:ascii="Trebuchet MS" w:hAnsi="Trebuchet MS"/>
          <w:b/>
        </w:rPr>
        <w:t xml:space="preserve"> rozpoczętą</w:t>
      </w:r>
      <w:r w:rsidRPr="00C404E7">
        <w:rPr>
          <w:rFonts w:ascii="Trebuchet MS" w:hAnsi="Trebuchet MS"/>
          <w:b/>
        </w:rPr>
        <w:t xml:space="preserve"> godzinę opóźnienia w </w:t>
      </w:r>
      <w:r w:rsidR="00E8640D">
        <w:rPr>
          <w:rFonts w:ascii="Trebuchet MS" w:hAnsi="Trebuchet MS"/>
          <w:b/>
        </w:rPr>
        <w:t>dostawie</w:t>
      </w:r>
      <w:r w:rsidRPr="002B6EA8">
        <w:rPr>
          <w:rFonts w:ascii="Trebuchet MS" w:hAnsi="Trebuchet MS"/>
        </w:rPr>
        <w:t xml:space="preserve"> </w:t>
      </w:r>
      <w:r w:rsidRPr="004707B2">
        <w:rPr>
          <w:rFonts w:ascii="Trebuchet MS" w:hAnsi="Trebuchet MS"/>
          <w:b/>
        </w:rPr>
        <w:t>(</w:t>
      </w:r>
      <w:r>
        <w:rPr>
          <w:rFonts w:ascii="Trebuchet MS" w:hAnsi="Trebuchet MS"/>
          <w:b/>
        </w:rPr>
        <w:t>IPku</w:t>
      </w:r>
      <w:r w:rsidRPr="004707B2">
        <w:rPr>
          <w:rFonts w:ascii="Trebuchet MS" w:hAnsi="Trebuchet MS"/>
          <w:b/>
        </w:rPr>
        <w:t>)</w:t>
      </w:r>
    </w:p>
    <w:p w:rsidR="00C404E7" w:rsidRPr="00A25ADB" w:rsidRDefault="00C404E7" w:rsidP="00A36D42">
      <w:pPr>
        <w:spacing w:line="360" w:lineRule="auto"/>
        <w:jc w:val="both"/>
        <w:rPr>
          <w:rFonts w:ascii="Trebuchet MS" w:hAnsi="Trebuchet MS" w:cs="Arial"/>
          <w:b/>
        </w:rPr>
      </w:pPr>
      <w:r>
        <w:rPr>
          <w:rFonts w:ascii="Trebuchet MS" w:hAnsi="Trebuchet MS" w:cs="Arial"/>
          <w:bCs/>
        </w:rPr>
        <w:t>według</w:t>
      </w:r>
      <w:r w:rsidRPr="00CC1B31">
        <w:rPr>
          <w:rFonts w:ascii="Trebuchet MS" w:hAnsi="Trebuchet MS" w:cs="Arial"/>
          <w:bCs/>
        </w:rPr>
        <w:t xml:space="preserve"> następującej zasady:</w:t>
      </w:r>
    </w:p>
    <w:p w:rsidR="00A36D42" w:rsidRPr="00733A8C" w:rsidRDefault="00A36D42" w:rsidP="00A36D42">
      <w:pPr>
        <w:spacing w:line="360" w:lineRule="auto"/>
        <w:jc w:val="both"/>
        <w:rPr>
          <w:rFonts w:ascii="Trebuchet MS" w:hAnsi="Trebuchet MS" w:cs="Arial"/>
        </w:rPr>
      </w:pPr>
      <w:r w:rsidRPr="00733A8C">
        <w:rPr>
          <w:rFonts w:ascii="Trebuchet MS" w:hAnsi="Trebuchet MS" w:cs="Arial"/>
        </w:rPr>
        <w:t>Minimalna wysokość kary umownej za każdą rozpoczętą godzinę w dostawie (licząc od godz. 8:00, jako tej ostatecznie wskazanej w  przedziale 6:30-8:00) wynosi 10, 00 PLN za każda godzinę.</w:t>
      </w:r>
    </w:p>
    <w:p w:rsidR="00A36D42" w:rsidRPr="00733A8C" w:rsidRDefault="00A36D42" w:rsidP="00A36D42">
      <w:pPr>
        <w:spacing w:line="360" w:lineRule="auto"/>
        <w:jc w:val="both"/>
        <w:rPr>
          <w:rFonts w:ascii="Trebuchet MS" w:hAnsi="Trebuchet MS" w:cs="Arial"/>
        </w:rPr>
      </w:pPr>
      <w:r w:rsidRPr="00733A8C">
        <w:rPr>
          <w:rFonts w:ascii="Trebuchet MS" w:hAnsi="Trebuchet MS" w:cs="Arial"/>
        </w:rPr>
        <w:t>2 pkt – za zadeklarowaną karę umowną w wysokości 15,00 PL</w:t>
      </w:r>
      <w:r w:rsidR="0087113F">
        <w:rPr>
          <w:rFonts w:ascii="Trebuchet MS" w:hAnsi="Trebuchet MS" w:cs="Arial"/>
        </w:rPr>
        <w:t>N za każdą godzinę opóźnienia w </w:t>
      </w:r>
      <w:r w:rsidRPr="00733A8C">
        <w:rPr>
          <w:rFonts w:ascii="Trebuchet MS" w:hAnsi="Trebuchet MS" w:cs="Arial"/>
        </w:rPr>
        <w:t>dostawie</w:t>
      </w:r>
      <w:r w:rsidR="0087113F">
        <w:rPr>
          <w:rFonts w:ascii="Trebuchet MS" w:hAnsi="Trebuchet MS" w:cs="Arial"/>
        </w:rPr>
        <w:t xml:space="preserve">, </w:t>
      </w:r>
      <w:r w:rsidRPr="00733A8C">
        <w:rPr>
          <w:rFonts w:ascii="Trebuchet MS" w:hAnsi="Trebuchet MS" w:cs="Arial"/>
        </w:rPr>
        <w:t>4 pkt – za zadeklarowaną kare umowną w wysokości 20,00 PLN za każda godzinę opóźnienia w dostawie</w:t>
      </w:r>
      <w:r w:rsidR="006A20ED">
        <w:rPr>
          <w:rFonts w:ascii="Trebuchet MS" w:hAnsi="Trebuchet MS" w:cs="Arial"/>
        </w:rPr>
        <w:t>.</w:t>
      </w:r>
    </w:p>
    <w:p w:rsidR="00012CEE" w:rsidRPr="00012CEE" w:rsidRDefault="00012CEE" w:rsidP="00012CEE">
      <w:pPr>
        <w:spacing w:line="360" w:lineRule="auto"/>
        <w:jc w:val="both"/>
        <w:rPr>
          <w:rFonts w:ascii="Trebuchet MS" w:hAnsi="Trebuchet MS" w:cs="Arial"/>
          <w:b/>
          <w:color w:val="FF0000"/>
        </w:rPr>
      </w:pPr>
    </w:p>
    <w:p w:rsidR="00012CEE" w:rsidRPr="007A399E" w:rsidRDefault="00012CEE" w:rsidP="00012CEE">
      <w:pPr>
        <w:tabs>
          <w:tab w:val="left" w:pos="567"/>
        </w:tabs>
        <w:spacing w:line="360" w:lineRule="auto"/>
        <w:jc w:val="both"/>
        <w:rPr>
          <w:rFonts w:ascii="Trebuchet MS" w:hAnsi="Trebuchet MS" w:cs="Arial"/>
          <w:b/>
        </w:rPr>
      </w:pPr>
      <w:r w:rsidRPr="007A399E">
        <w:rPr>
          <w:rFonts w:ascii="Trebuchet MS" w:hAnsi="Trebuchet MS" w:cs="Arial"/>
          <w:b/>
        </w:rPr>
        <w:t>Z uwagi na ustalone standardy jakościowe odnoszące się do wszystkich istotnych cech przedmiotu zamówienia, które zostały wskazane w opisie przedmiotu zamówienia stanowiącym załącznik nr 4 do niniejszej SIWZ oraz brak jakichkolwiek kosztów cyklu życia Zamawiający jest uprawniony do zastosowania wagi kryterium ceny powyżej 60%.</w:t>
      </w:r>
    </w:p>
    <w:p w:rsidR="00012CEE" w:rsidRPr="00012CEE" w:rsidRDefault="00012CEE" w:rsidP="00012CEE">
      <w:pPr>
        <w:spacing w:line="360" w:lineRule="auto"/>
        <w:jc w:val="both"/>
        <w:rPr>
          <w:rFonts w:ascii="Trebuchet MS" w:hAnsi="Trebuchet MS" w:cs="Arial"/>
          <w:color w:val="FF0000"/>
        </w:rPr>
      </w:pPr>
    </w:p>
    <w:p w:rsidR="008308D1" w:rsidRPr="00FB1A59" w:rsidRDefault="008308D1" w:rsidP="00A36D42">
      <w:pPr>
        <w:shd w:val="clear" w:color="auto" w:fill="FFFFFF"/>
        <w:spacing w:line="360" w:lineRule="auto"/>
        <w:jc w:val="both"/>
        <w:rPr>
          <w:rFonts w:ascii="Trebuchet MS" w:hAnsi="Trebuchet MS" w:cs="Arial"/>
        </w:rPr>
      </w:pPr>
      <w:r w:rsidRPr="00FB1A59">
        <w:rPr>
          <w:rFonts w:ascii="Trebuchet MS" w:hAnsi="Trebuchet MS" w:cs="Arial"/>
        </w:rPr>
        <w:t>Za ofertę najkorzystniejszą będzie uznana oferta, która przy uwzględnieniu powyższych kryteriów i ich w</w:t>
      </w:r>
      <w:r w:rsidR="00ED22E0">
        <w:rPr>
          <w:rFonts w:ascii="Trebuchet MS" w:hAnsi="Trebuchet MS" w:cs="Arial"/>
        </w:rPr>
        <w:t>ag otrzyma najwyższą punktację.</w:t>
      </w:r>
    </w:p>
    <w:p w:rsidR="00C71120" w:rsidRPr="00FB1A59" w:rsidRDefault="00C71120" w:rsidP="00A36D42">
      <w:pPr>
        <w:shd w:val="clear" w:color="auto" w:fill="FFFFFF"/>
        <w:spacing w:line="360" w:lineRule="auto"/>
        <w:jc w:val="both"/>
        <w:rPr>
          <w:rFonts w:ascii="Trebuchet MS" w:hAnsi="Trebuchet MS" w:cs="Arial"/>
        </w:rPr>
      </w:pPr>
    </w:p>
    <w:p w:rsidR="008308D1" w:rsidRPr="00FB1A59" w:rsidRDefault="008308D1" w:rsidP="00567028">
      <w:pPr>
        <w:shd w:val="clear" w:color="auto" w:fill="FFFFFF"/>
        <w:spacing w:line="360" w:lineRule="auto"/>
        <w:jc w:val="both"/>
        <w:rPr>
          <w:rFonts w:ascii="Trebuchet MS" w:hAnsi="Trebuchet MS" w:cs="Arial"/>
        </w:rPr>
      </w:pPr>
      <w:r w:rsidRPr="00FB1A59">
        <w:rPr>
          <w:rFonts w:ascii="Trebuchet MS" w:hAnsi="Trebuchet MS" w:cs="Arial"/>
        </w:rPr>
        <w:t>Jeżeli nie będzie można dokonać wyboru oferty najkorzystniejsze</w:t>
      </w:r>
      <w:r w:rsidR="00B65994">
        <w:rPr>
          <w:rFonts w:ascii="Trebuchet MS" w:hAnsi="Trebuchet MS" w:cs="Arial"/>
        </w:rPr>
        <w:t>j ze względu na to, że dwie lub </w:t>
      </w:r>
      <w:r w:rsidRPr="00FB1A59">
        <w:rPr>
          <w:rFonts w:ascii="Trebuchet MS" w:hAnsi="Trebuchet MS" w:cs="Arial"/>
        </w:rPr>
        <w:t>więcej ofert otrzyma taką samą punktację, zamawiający spośród tych ofert w</w:t>
      </w:r>
      <w:r w:rsidR="00745B80" w:rsidRPr="00FB1A59">
        <w:rPr>
          <w:rFonts w:ascii="Trebuchet MS" w:hAnsi="Trebuchet MS" w:cs="Arial"/>
        </w:rPr>
        <w:t>ybierze ofertę z najniższą ceną, a jeżeli zostały złożone oferty o takiej samej cenie, Zamawiający wezwie Wykonawców, którzy złożyli te oferty, do złożenia w terminie przez siebie określonym ofert dodatkowych.</w:t>
      </w:r>
    </w:p>
    <w:p w:rsidR="00F4101B" w:rsidRDefault="00F4101B" w:rsidP="00567028">
      <w:pPr>
        <w:pStyle w:val="Tekstpodstawowy"/>
        <w:tabs>
          <w:tab w:val="left" w:pos="567"/>
        </w:tabs>
        <w:spacing w:line="360" w:lineRule="auto"/>
        <w:rPr>
          <w:rFonts w:ascii="Trebuchet MS" w:hAnsi="Trebuchet MS" w:cs="Arial"/>
          <w:sz w:val="20"/>
        </w:rPr>
      </w:pPr>
    </w:p>
    <w:p w:rsidR="008308D1" w:rsidRPr="00FB1A59" w:rsidRDefault="008308D1" w:rsidP="00567028">
      <w:pPr>
        <w:pStyle w:val="Tekstpodstawowy"/>
        <w:tabs>
          <w:tab w:val="left" w:pos="567"/>
        </w:tabs>
        <w:spacing w:line="360" w:lineRule="auto"/>
        <w:rPr>
          <w:rFonts w:ascii="Trebuchet MS" w:hAnsi="Trebuchet MS" w:cs="Arial"/>
          <w:sz w:val="20"/>
        </w:rPr>
      </w:pPr>
      <w:r w:rsidRPr="00FB1A59">
        <w:rPr>
          <w:rFonts w:ascii="Trebuchet MS" w:hAnsi="Trebuchet MS" w:cs="Arial"/>
          <w:sz w:val="20"/>
        </w:rPr>
        <w:t>W ramach wszystkich wskazanych i opisanych kryteriów, Wykonawca otrzyma łączną (końcową) ilość punktów wyliczoną w następujący sposób:</w:t>
      </w:r>
    </w:p>
    <w:p w:rsidR="008308D1" w:rsidRPr="00FB1A59" w:rsidRDefault="008B0048" w:rsidP="00567028">
      <w:pPr>
        <w:pStyle w:val="Tekstpodstawowy"/>
        <w:tabs>
          <w:tab w:val="left" w:pos="567"/>
        </w:tabs>
        <w:spacing w:line="360" w:lineRule="auto"/>
        <w:rPr>
          <w:rFonts w:ascii="Trebuchet MS" w:hAnsi="Trebuchet MS" w:cs="Arial"/>
          <w:b/>
          <w:sz w:val="20"/>
        </w:rPr>
      </w:pPr>
      <w:r>
        <w:rPr>
          <w:rFonts w:ascii="Trebuchet MS" w:hAnsi="Trebuchet MS" w:cs="Arial"/>
          <w:b/>
          <w:sz w:val="20"/>
        </w:rPr>
        <w:t xml:space="preserve">KIP = IPc </w:t>
      </w:r>
      <w:r w:rsidR="00BB390C">
        <w:rPr>
          <w:rFonts w:ascii="Trebuchet MS" w:hAnsi="Trebuchet MS" w:cs="Arial"/>
          <w:b/>
          <w:sz w:val="20"/>
        </w:rPr>
        <w:t>+ IPku</w:t>
      </w:r>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gdzie poszczególne symbole oznaczają:</w:t>
      </w:r>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 xml:space="preserve">KIP – </w:t>
      </w:r>
      <w:r w:rsidRPr="00FB1A59">
        <w:rPr>
          <w:rFonts w:ascii="Trebuchet MS" w:hAnsi="Trebuchet MS" w:cs="Arial"/>
          <w:sz w:val="20"/>
        </w:rPr>
        <w:t>końcowa ilość punktów,</w:t>
      </w:r>
    </w:p>
    <w:p w:rsidR="008308D1" w:rsidRPr="00FB1A59" w:rsidRDefault="008308D1"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 xml:space="preserve">IPc – </w:t>
      </w:r>
      <w:r w:rsidRPr="00FB1A59">
        <w:rPr>
          <w:rFonts w:ascii="Trebuchet MS" w:hAnsi="Trebuchet MS" w:cs="Arial"/>
          <w:sz w:val="20"/>
        </w:rPr>
        <w:t xml:space="preserve">ilość </w:t>
      </w:r>
      <w:r w:rsidR="009E3CDF">
        <w:rPr>
          <w:rFonts w:ascii="Trebuchet MS" w:hAnsi="Trebuchet MS" w:cs="Arial"/>
          <w:sz w:val="20"/>
        </w:rPr>
        <w:t>punktów uzyskanych w kryterium:</w:t>
      </w:r>
      <w:r w:rsidR="009E3CDF">
        <w:rPr>
          <w:rFonts w:ascii="Trebuchet MS" w:hAnsi="Trebuchet MS" w:cs="Arial"/>
          <w:sz w:val="20"/>
        </w:rPr>
        <w:tab/>
      </w:r>
      <w:r w:rsidR="009E3CDF">
        <w:rPr>
          <w:rFonts w:ascii="Trebuchet MS" w:hAnsi="Trebuchet MS" w:cs="Arial"/>
          <w:sz w:val="20"/>
        </w:rPr>
        <w:tab/>
      </w:r>
      <w:r w:rsidRPr="00FB1A59">
        <w:rPr>
          <w:rFonts w:ascii="Trebuchet MS" w:hAnsi="Trebuchet MS" w:cs="Arial"/>
          <w:b/>
          <w:sz w:val="20"/>
        </w:rPr>
        <w:t>cena ofertowa,</w:t>
      </w:r>
    </w:p>
    <w:p w:rsidR="00D06724" w:rsidRPr="009E3CDF" w:rsidRDefault="00D06724" w:rsidP="00567028">
      <w:pPr>
        <w:shd w:val="clear" w:color="auto" w:fill="FFFFFF"/>
        <w:spacing w:line="360" w:lineRule="auto"/>
        <w:ind w:left="4950" w:hanging="4950"/>
        <w:jc w:val="both"/>
        <w:rPr>
          <w:rFonts w:ascii="Trebuchet MS" w:hAnsi="Trebuchet MS" w:cs="Arial"/>
          <w:b/>
        </w:rPr>
      </w:pPr>
      <w:r w:rsidRPr="00ED22E0">
        <w:rPr>
          <w:rFonts w:ascii="Trebuchet MS" w:hAnsi="Trebuchet MS" w:cs="Arial"/>
          <w:b/>
        </w:rPr>
        <w:t>IP</w:t>
      </w:r>
      <w:r w:rsidR="009E3CDF">
        <w:rPr>
          <w:rFonts w:ascii="Trebuchet MS" w:hAnsi="Trebuchet MS" w:cs="Arial"/>
          <w:b/>
        </w:rPr>
        <w:t>ku</w:t>
      </w:r>
      <w:r w:rsidR="00ED22E0">
        <w:rPr>
          <w:rFonts w:ascii="Trebuchet MS" w:hAnsi="Trebuchet MS" w:cs="Arial"/>
        </w:rPr>
        <w:t xml:space="preserve"> –</w:t>
      </w:r>
      <w:r w:rsidR="009537A6" w:rsidRPr="00FB1A59">
        <w:rPr>
          <w:rFonts w:ascii="Trebuchet MS" w:hAnsi="Trebuchet MS" w:cs="Arial"/>
        </w:rPr>
        <w:t xml:space="preserve"> ilość punktów uzyskanych w kryterium</w:t>
      </w:r>
      <w:r w:rsidR="009537A6" w:rsidRPr="009E3CDF">
        <w:rPr>
          <w:rFonts w:ascii="Trebuchet MS" w:hAnsi="Trebuchet MS" w:cs="Arial"/>
        </w:rPr>
        <w:t>:</w:t>
      </w:r>
      <w:r w:rsidR="009E3CDF">
        <w:rPr>
          <w:rFonts w:ascii="Trebuchet MS" w:hAnsi="Trebuchet MS" w:cs="Arial"/>
        </w:rPr>
        <w:tab/>
      </w:r>
      <w:r w:rsidR="009E3CDF">
        <w:rPr>
          <w:rFonts w:ascii="Trebuchet MS" w:hAnsi="Trebuchet MS" w:cs="Arial"/>
        </w:rPr>
        <w:tab/>
      </w:r>
      <w:r w:rsidR="00E0756A">
        <w:rPr>
          <w:rFonts w:ascii="Trebuchet MS" w:hAnsi="Trebuchet MS"/>
          <w:b/>
        </w:rPr>
        <w:t>w</w:t>
      </w:r>
      <w:r w:rsidR="009E3CDF" w:rsidRPr="009E3CDF">
        <w:rPr>
          <w:rFonts w:ascii="Trebuchet MS" w:hAnsi="Trebuchet MS"/>
          <w:b/>
        </w:rPr>
        <w:t>ysokość kary za każdą</w:t>
      </w:r>
      <w:r w:rsidR="00CF0CF2">
        <w:rPr>
          <w:rFonts w:ascii="Trebuchet MS" w:hAnsi="Trebuchet MS"/>
          <w:b/>
        </w:rPr>
        <w:t xml:space="preserve"> rozpoczętą</w:t>
      </w:r>
      <w:r w:rsidR="009E3CDF" w:rsidRPr="009E3CDF">
        <w:rPr>
          <w:rFonts w:ascii="Trebuchet MS" w:hAnsi="Trebuchet MS"/>
          <w:b/>
        </w:rPr>
        <w:t xml:space="preserve"> godzinę opóźnie</w:t>
      </w:r>
      <w:r w:rsidR="00CF0CF2">
        <w:rPr>
          <w:rFonts w:ascii="Trebuchet MS" w:hAnsi="Trebuchet MS"/>
          <w:b/>
        </w:rPr>
        <w:t xml:space="preserve">nia </w:t>
      </w:r>
      <w:r w:rsidR="009E3CDF" w:rsidRPr="009E3CDF">
        <w:rPr>
          <w:rFonts w:ascii="Trebuchet MS" w:hAnsi="Trebuchet MS"/>
          <w:b/>
        </w:rPr>
        <w:t xml:space="preserve">w </w:t>
      </w:r>
      <w:r w:rsidR="00E8640D">
        <w:rPr>
          <w:rFonts w:ascii="Trebuchet MS" w:hAnsi="Trebuchet MS"/>
          <w:b/>
        </w:rPr>
        <w:t>dostawie</w:t>
      </w:r>
    </w:p>
    <w:p w:rsidR="009537A6" w:rsidRPr="00FB1A59" w:rsidRDefault="009537A6" w:rsidP="00567028">
      <w:pPr>
        <w:shd w:val="clear" w:color="auto" w:fill="FFFFFF"/>
        <w:spacing w:line="360" w:lineRule="auto"/>
        <w:jc w:val="both"/>
        <w:rPr>
          <w:rFonts w:ascii="Trebuchet MS" w:hAnsi="Trebuchet MS" w:cs="Arial"/>
          <w:b/>
        </w:rPr>
      </w:pPr>
    </w:p>
    <w:p w:rsidR="00A16332" w:rsidRPr="00FB1A59" w:rsidRDefault="00E85CB5" w:rsidP="00567028">
      <w:pPr>
        <w:pStyle w:val="Tekstpodstawowy"/>
        <w:tabs>
          <w:tab w:val="left" w:pos="567"/>
        </w:tabs>
        <w:spacing w:line="360" w:lineRule="auto"/>
        <w:rPr>
          <w:rFonts w:ascii="Trebuchet MS" w:hAnsi="Trebuchet MS" w:cs="Arial"/>
          <w:b/>
          <w:sz w:val="20"/>
        </w:rPr>
      </w:pPr>
      <w:r w:rsidRPr="00FB1A59">
        <w:rPr>
          <w:rFonts w:ascii="Trebuchet MS" w:hAnsi="Trebuchet MS" w:cs="Arial"/>
          <w:b/>
          <w:sz w:val="20"/>
        </w:rPr>
        <w:t>ROZDZIAŁ XXV</w:t>
      </w:r>
      <w:r w:rsidR="00D80286">
        <w:rPr>
          <w:rFonts w:ascii="Trebuchet MS" w:hAnsi="Trebuchet MS" w:cs="Arial"/>
          <w:b/>
          <w:sz w:val="20"/>
        </w:rPr>
        <w:t>I</w:t>
      </w:r>
      <w:r w:rsidR="00A16332" w:rsidRPr="00FB1A59">
        <w:rPr>
          <w:rFonts w:ascii="Trebuchet MS" w:hAnsi="Trebuchet MS" w:cs="Arial"/>
          <w:b/>
          <w:sz w:val="20"/>
        </w:rPr>
        <w:t>. INFORMACJA NA TEMAT MOŻLIWOŚCI ROZLICZANIA SIĘ W WALUTACH OBCYCH</w:t>
      </w:r>
    </w:p>
    <w:p w:rsidR="00A16332" w:rsidRPr="00FB1A59" w:rsidRDefault="00A16332"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sz w:val="20"/>
        </w:rPr>
      </w:pPr>
      <w:r w:rsidRPr="00FB1A59">
        <w:rPr>
          <w:rFonts w:ascii="Trebuchet MS" w:hAnsi="Trebuchet MS" w:cs="Arial"/>
          <w:sz w:val="20"/>
        </w:rPr>
        <w:t>Zamawiający będzie rozli</w:t>
      </w:r>
      <w:r w:rsidR="007D77B1" w:rsidRPr="00FB1A59">
        <w:rPr>
          <w:rFonts w:ascii="Trebuchet MS" w:hAnsi="Trebuchet MS" w:cs="Arial"/>
          <w:sz w:val="20"/>
        </w:rPr>
        <w:t>czał się z Wykonawcą wyłącznie w walucie polskiej (PLN).</w:t>
      </w:r>
    </w:p>
    <w:p w:rsidR="00E86395" w:rsidRPr="00FB1A59" w:rsidRDefault="00E86395" w:rsidP="00567028">
      <w:pPr>
        <w:pStyle w:val="Tekstpodstawowy"/>
        <w:spacing w:line="360" w:lineRule="auto"/>
        <w:rPr>
          <w:rFonts w:ascii="Trebuchet MS" w:hAnsi="Trebuchet MS" w:cs="Arial"/>
          <w:sz w:val="20"/>
        </w:rPr>
      </w:pPr>
    </w:p>
    <w:p w:rsidR="00A16332" w:rsidRPr="00FB1A59" w:rsidRDefault="00A16332" w:rsidP="00567028">
      <w:pPr>
        <w:pStyle w:val="Tekstpodstawowy"/>
        <w:spacing w:line="360" w:lineRule="auto"/>
        <w:rPr>
          <w:rFonts w:ascii="Trebuchet MS" w:hAnsi="Trebuchet MS" w:cs="Arial"/>
          <w:b/>
          <w:sz w:val="20"/>
        </w:rPr>
      </w:pPr>
      <w:r w:rsidRPr="00FB1A59">
        <w:rPr>
          <w:rFonts w:ascii="Trebuchet MS" w:hAnsi="Trebuchet MS" w:cs="Arial"/>
          <w:b/>
          <w:sz w:val="20"/>
        </w:rPr>
        <w:t>ROZDZIAŁ XX</w:t>
      </w:r>
      <w:r w:rsidR="00E85CB5" w:rsidRPr="00FB1A59">
        <w:rPr>
          <w:rFonts w:ascii="Trebuchet MS" w:hAnsi="Trebuchet MS" w:cs="Arial"/>
          <w:b/>
          <w:sz w:val="20"/>
        </w:rPr>
        <w:t>V</w:t>
      </w:r>
      <w:r w:rsidR="00D80286">
        <w:rPr>
          <w:rFonts w:ascii="Trebuchet MS" w:hAnsi="Trebuchet MS" w:cs="Arial"/>
          <w:b/>
          <w:sz w:val="20"/>
        </w:rPr>
        <w:t>I</w:t>
      </w:r>
      <w:r w:rsidR="00E85CB5" w:rsidRPr="00FB1A59">
        <w:rPr>
          <w:rFonts w:ascii="Trebuchet MS" w:hAnsi="Trebuchet MS" w:cs="Arial"/>
          <w:b/>
          <w:sz w:val="20"/>
        </w:rPr>
        <w:t>I</w:t>
      </w:r>
      <w:r w:rsidRPr="00FB1A59">
        <w:rPr>
          <w:rFonts w:ascii="Trebuchet MS" w:hAnsi="Trebuchet MS" w:cs="Arial"/>
          <w:b/>
          <w:sz w:val="20"/>
        </w:rPr>
        <w:t>. INFORMACJE DOTYCZĄCE UMOWY</w:t>
      </w:r>
    </w:p>
    <w:p w:rsidR="00F05CF7" w:rsidRPr="00E005E5" w:rsidRDefault="00F05CF7" w:rsidP="00567028">
      <w:pPr>
        <w:pStyle w:val="Tekstpodstawowy"/>
        <w:spacing w:line="360" w:lineRule="auto"/>
        <w:rPr>
          <w:rFonts w:ascii="Trebuchet MS" w:hAnsi="Trebuchet MS" w:cs="Arial"/>
          <w:sz w:val="20"/>
        </w:rPr>
      </w:pPr>
    </w:p>
    <w:p w:rsidR="00F05CF7" w:rsidRPr="00E005E5" w:rsidRDefault="00F05CF7" w:rsidP="00434431">
      <w:pPr>
        <w:pStyle w:val="Tekstpodstawowy"/>
        <w:numPr>
          <w:ilvl w:val="0"/>
          <w:numId w:val="50"/>
        </w:numPr>
        <w:spacing w:line="360" w:lineRule="auto"/>
        <w:ind w:left="747" w:hanging="747"/>
        <w:rPr>
          <w:rFonts w:ascii="Trebuchet MS" w:hAnsi="Trebuchet MS" w:cs="Arial"/>
          <w:sz w:val="20"/>
        </w:rPr>
      </w:pPr>
      <w:r w:rsidRPr="00E005E5">
        <w:rPr>
          <w:rFonts w:ascii="Trebuchet MS" w:hAnsi="Trebuchet MS" w:cs="Arial"/>
          <w:sz w:val="20"/>
        </w:rPr>
        <w:t>Istotne dla Zamawiającego postanowienia umowy, zawiera załączony do niniejszej SIWZ wzór umowy (załącznik nr 5).</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Zamawiający przewiduje możliwość zmian postanowień zawartej umowy (tzw. zmiany kontraktowe) w stosunku do treści oferty, na podstawie której dokonano wyboru Wykonawcy, zgodnie z warunkami podanymi we wzorze umowy, stanowiącym załącznik nr 5 do SIWZ.</w:t>
      </w:r>
    </w:p>
    <w:p w:rsidR="00F05CF7" w:rsidRPr="00E005E5" w:rsidRDefault="00F05CF7" w:rsidP="00434431">
      <w:pPr>
        <w:pStyle w:val="Tekstpodstawowy"/>
        <w:numPr>
          <w:ilvl w:val="1"/>
          <w:numId w:val="51"/>
        </w:numPr>
        <w:tabs>
          <w:tab w:val="clear" w:pos="360"/>
          <w:tab w:val="num" w:pos="709"/>
        </w:tabs>
        <w:spacing w:line="360" w:lineRule="auto"/>
        <w:ind w:left="709" w:hanging="425"/>
        <w:rPr>
          <w:rFonts w:ascii="Trebuchet MS" w:hAnsi="Trebuchet MS" w:cs="Arial"/>
          <w:sz w:val="20"/>
        </w:rPr>
      </w:pPr>
      <w:r w:rsidRPr="00E005E5">
        <w:rPr>
          <w:rFonts w:ascii="Trebuchet MS" w:hAnsi="Trebuchet MS" w:cs="Arial"/>
          <w:sz w:val="20"/>
        </w:rPr>
        <w:t>Zmiana umowy może także nastąpić w przypadkach, o których mowa w art. 144 ust. 1 pkt 2-6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Umowa w sprawie zamówienia publicznego może zostać zawarta wyłącznie z Wykonawcą, którego oferta zostanie wybrana jako najkorzystniejsza, po upływie terminów określonych w art. 94 ustawy.</w:t>
      </w:r>
    </w:p>
    <w:p w:rsidR="004E2343" w:rsidRPr="00774570"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wniesienia odwołania, aż do jego rozstrzygnięcia, Zamawiający wstrzyma podpisanie umowy.</w:t>
      </w:r>
    </w:p>
    <w:p w:rsidR="004E2343" w:rsidRDefault="004E2343" w:rsidP="00434431">
      <w:pPr>
        <w:pStyle w:val="Tekstpodstawowy"/>
        <w:numPr>
          <w:ilvl w:val="0"/>
          <w:numId w:val="50"/>
        </w:numPr>
        <w:tabs>
          <w:tab w:val="clear" w:pos="567"/>
          <w:tab w:val="num" w:pos="747"/>
        </w:tabs>
        <w:spacing w:line="360" w:lineRule="auto"/>
        <w:ind w:left="747"/>
        <w:rPr>
          <w:rFonts w:ascii="Trebuchet MS" w:hAnsi="Trebuchet MS" w:cs="Arial"/>
          <w:sz w:val="20"/>
        </w:rPr>
      </w:pPr>
      <w:r w:rsidRPr="00774570">
        <w:rPr>
          <w:rFonts w:ascii="Trebuchet MS" w:hAnsi="Trebuchet MS" w:cs="Arial"/>
          <w:sz w:val="20"/>
        </w:rPr>
        <w:t>W przypadku dokonania wyboru najkorzystniejszej oferty złożonej przez Wykonawców wspólnie ubiegających się o udzielenie zamówienia, przed podpisaniem umowy należy przedłożyć umowę regulującą współpracę tych podmiotów (umowa konsorcjum, umowa spółki cywilnej).</w:t>
      </w:r>
    </w:p>
    <w:p w:rsidR="00833D7C" w:rsidRPr="00983649" w:rsidRDefault="004E2343" w:rsidP="00434431">
      <w:pPr>
        <w:pStyle w:val="Tekstpodstawowy"/>
        <w:numPr>
          <w:ilvl w:val="0"/>
          <w:numId w:val="50"/>
        </w:numPr>
        <w:spacing w:line="360" w:lineRule="auto"/>
        <w:ind w:left="747"/>
        <w:rPr>
          <w:rFonts w:ascii="Trebuchet MS" w:hAnsi="Trebuchet MS" w:cs="Arial"/>
          <w:sz w:val="20"/>
        </w:rPr>
      </w:pPr>
      <w:r w:rsidRPr="00774570">
        <w:rPr>
          <w:rFonts w:ascii="Trebuchet MS" w:hAnsi="Trebuchet MS" w:cs="Arial"/>
          <w:sz w:val="20"/>
        </w:rPr>
        <w:t xml:space="preserve">Osobą uprawnioną ze strony Zamawiającego do ustalania szczegółów związanych z podpisaniem umowy po wyborze najkorzystniejszej oferty, będzie: </w:t>
      </w:r>
      <w:r w:rsidR="00255FAB">
        <w:rPr>
          <w:rFonts w:ascii="Trebuchet MS" w:hAnsi="Trebuchet MS" w:cs="Arial"/>
          <w:sz w:val="20"/>
        </w:rPr>
        <w:t>Jolanta Mitas</w:t>
      </w:r>
      <w:r w:rsidR="00012CEE">
        <w:rPr>
          <w:rFonts w:ascii="Trebuchet MS" w:hAnsi="Trebuchet MS" w:cs="Arial"/>
          <w:sz w:val="20"/>
        </w:rPr>
        <w:t>,</w:t>
      </w:r>
      <w:r w:rsidR="00833D7C" w:rsidRPr="00983649">
        <w:rPr>
          <w:rFonts w:ascii="Trebuchet MS" w:hAnsi="Trebuchet MS" w:cs="Arial"/>
          <w:sz w:val="20"/>
        </w:rPr>
        <w:t xml:space="preserve"> tel. 32/2427782</w:t>
      </w:r>
    </w:p>
    <w:p w:rsidR="004E2343" w:rsidRPr="00774570" w:rsidRDefault="004E2343" w:rsidP="00567028">
      <w:pPr>
        <w:pStyle w:val="Tekstpodstawowy"/>
        <w:spacing w:line="360" w:lineRule="auto"/>
        <w:rPr>
          <w:rFonts w:ascii="Trebuchet MS" w:hAnsi="Trebuchet MS" w:cs="Arial"/>
          <w:sz w:val="20"/>
        </w:rPr>
      </w:pPr>
    </w:p>
    <w:p w:rsidR="004E2343" w:rsidRPr="00774570" w:rsidRDefault="004E2343" w:rsidP="00567028">
      <w:pPr>
        <w:pStyle w:val="Tekstpodstawowy"/>
        <w:spacing w:line="360" w:lineRule="auto"/>
        <w:ind w:left="1701" w:hanging="1701"/>
        <w:rPr>
          <w:rFonts w:ascii="Trebuchet MS" w:hAnsi="Trebuchet MS" w:cs="Arial"/>
          <w:b/>
          <w:sz w:val="20"/>
        </w:rPr>
      </w:pPr>
      <w:r>
        <w:rPr>
          <w:rFonts w:ascii="Trebuchet MS" w:hAnsi="Trebuchet MS" w:cs="Arial"/>
          <w:b/>
          <w:sz w:val="20"/>
        </w:rPr>
        <w:t>ROZDZIAŁ XXVI</w:t>
      </w:r>
      <w:r w:rsidRPr="00774570">
        <w:rPr>
          <w:rFonts w:ascii="Trebuchet MS" w:hAnsi="Trebuchet MS" w:cs="Arial"/>
          <w:b/>
          <w:sz w:val="20"/>
        </w:rPr>
        <w:t>I.</w:t>
      </w:r>
      <w:r w:rsidRPr="00774570">
        <w:rPr>
          <w:rFonts w:ascii="Trebuchet MS" w:hAnsi="Trebuchet MS" w:cs="Arial"/>
          <w:b/>
          <w:sz w:val="20"/>
        </w:rPr>
        <w:tab/>
        <w:t>POUCZENIE O ŚRODKACH OCHRONY PRAWNEJ PRZYSŁUGUJĄCYCH WYKONAWCOM W TOKU POSTĘPOWANIA O UDZIELENIE ZAMÓWIENIA PUBLICZNEGO</w:t>
      </w:r>
    </w:p>
    <w:p w:rsidR="00F05CF7" w:rsidRPr="00E005E5" w:rsidRDefault="00F05CF7" w:rsidP="00567028">
      <w:pPr>
        <w:pStyle w:val="Tekstpodstawowy"/>
        <w:spacing w:line="360" w:lineRule="auto"/>
        <w:rPr>
          <w:rFonts w:ascii="Trebuchet MS" w:hAnsi="Trebuchet MS" w:cs="Arial"/>
          <w:b/>
          <w:sz w:val="20"/>
        </w:rPr>
      </w:pPr>
    </w:p>
    <w:p w:rsidR="00F05CF7" w:rsidRPr="00E005E5" w:rsidRDefault="00F05CF7" w:rsidP="00434431">
      <w:pPr>
        <w:pStyle w:val="Tekstpodstawowy"/>
        <w:numPr>
          <w:ilvl w:val="0"/>
          <w:numId w:val="52"/>
        </w:numPr>
        <w:tabs>
          <w:tab w:val="clear" w:pos="720"/>
          <w:tab w:val="num" w:pos="0"/>
        </w:tabs>
        <w:spacing w:line="360" w:lineRule="auto"/>
        <w:ind w:hanging="720"/>
        <w:rPr>
          <w:rFonts w:ascii="Trebuchet MS" w:hAnsi="Trebuchet MS" w:cs="Arial"/>
          <w:b/>
          <w:sz w:val="20"/>
        </w:rPr>
      </w:pPr>
      <w:r w:rsidRPr="00E005E5">
        <w:rPr>
          <w:rFonts w:ascii="Trebuchet MS" w:hAnsi="Trebuchet MS" w:cs="Arial"/>
          <w:sz w:val="20"/>
        </w:rPr>
        <w:t xml:space="preserve">Zasady, terminy oraz sposób korzystania ze środków ochrony prawnej szczegółowo regulują przepisy </w:t>
      </w:r>
      <w:r w:rsidRPr="00E005E5">
        <w:rPr>
          <w:rFonts w:ascii="Trebuchet MS" w:hAnsi="Trebuchet MS" w:cs="Arial"/>
          <w:b/>
          <w:sz w:val="20"/>
        </w:rPr>
        <w:t>działu VI ustawy</w:t>
      </w:r>
      <w:r w:rsidRPr="00E005E5">
        <w:rPr>
          <w:rFonts w:ascii="Trebuchet MS" w:hAnsi="Trebuchet MS" w:cs="Arial"/>
          <w:sz w:val="20"/>
        </w:rPr>
        <w:t xml:space="preserve"> – Środki ochrony prawnej (</w:t>
      </w:r>
      <w:r w:rsidRPr="00E005E5">
        <w:rPr>
          <w:rFonts w:ascii="Trebuchet MS" w:hAnsi="Trebuchet MS" w:cs="Arial"/>
          <w:b/>
          <w:sz w:val="20"/>
        </w:rPr>
        <w:t xml:space="preserve">art. 179 – </w:t>
      </w:r>
      <w:smartTag w:uri="urn:schemas-microsoft-com:office:smarttags" w:element="metricconverter">
        <w:smartTagPr>
          <w:attr w:name="ProductID" w:val="60 mm"/>
        </w:smartTagPr>
        <w:r w:rsidRPr="00E005E5">
          <w:rPr>
            <w:rFonts w:ascii="Trebuchet MS" w:hAnsi="Trebuchet MS" w:cs="Arial"/>
            <w:b/>
            <w:sz w:val="20"/>
          </w:rPr>
          <w:t>198 g</w:t>
        </w:r>
      </w:smartTag>
      <w:r w:rsidRPr="00E005E5">
        <w:rPr>
          <w:rFonts w:ascii="Trebuchet MS" w:hAnsi="Trebuchet MS" w:cs="Arial"/>
          <w:b/>
          <w:sz w:val="20"/>
        </w:rPr>
        <w:t xml:space="preserve"> ustawy</w:t>
      </w:r>
      <w:r w:rsidRPr="00E005E5">
        <w:rPr>
          <w:rFonts w:ascii="Trebuchet MS" w:hAnsi="Trebuchet MS" w:cs="Arial"/>
          <w:sz w:val="20"/>
        </w:rPr>
        <w:t>)</w:t>
      </w:r>
      <w:r w:rsidRPr="00E005E5">
        <w:rPr>
          <w:rFonts w:ascii="Trebuchet MS" w:hAnsi="Trebuchet MS" w:cs="Arial"/>
          <w:b/>
          <w:sz w:val="20"/>
        </w:rPr>
        <w:t>.</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określone w dziale VI ustawy przysługują Wykonawcy, uczestnikowi konkursu, a także innemu podmiotowi, jeżeli ma lub miał interes w uzyskaniu danego zamówienia oraz poniósł lub może ponieść szkodę w wyniku naruszenia przez Zamawiającego przepisów ustawy.</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Środki ochrony prawnej wobec ogłoszenia o zamówieniu oraz SIWZ, przysługują również organizacjom wpisanym na listę organizacji uprawnionych do wnoszenia środków ochrony prawnej, prowadzoną przez Prezesa Urzędu Zamówień Publicznych.</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Terminy wnoszenia odwołań:</w:t>
      </w:r>
    </w:p>
    <w:p w:rsidR="00F05CF7" w:rsidRPr="00E005E5" w:rsidRDefault="00F05CF7" w:rsidP="00567028">
      <w:pPr>
        <w:pStyle w:val="Tekstpodstawowy"/>
        <w:tabs>
          <w:tab w:val="num" w:pos="720"/>
          <w:tab w:val="left" w:pos="900"/>
        </w:tabs>
        <w:spacing w:line="360" w:lineRule="auto"/>
        <w:rPr>
          <w:rFonts w:ascii="Trebuchet MS" w:hAnsi="Trebuchet MS" w:cs="Arial"/>
          <w:sz w:val="20"/>
        </w:rPr>
      </w:pPr>
      <w:r w:rsidRPr="00E005E5">
        <w:rPr>
          <w:rFonts w:ascii="Trebuchet MS" w:hAnsi="Trebuchet MS" w:cs="Arial"/>
          <w:sz w:val="20"/>
        </w:rPr>
        <w:t>4.1.</w:t>
      </w:r>
      <w:r w:rsidRPr="00E005E5">
        <w:rPr>
          <w:rFonts w:ascii="Trebuchet MS" w:hAnsi="Trebuchet MS" w:cs="Arial"/>
          <w:sz w:val="20"/>
        </w:rPr>
        <w:tab/>
        <w:t>Odwołanie wnosi się:</w:t>
      </w:r>
    </w:p>
    <w:p w:rsidR="00F05CF7" w:rsidRPr="00E005E5" w:rsidRDefault="00F05CF7" w:rsidP="00567028">
      <w:pPr>
        <w:pStyle w:val="Tekstpodstawowy"/>
        <w:tabs>
          <w:tab w:val="num" w:pos="720"/>
          <w:tab w:val="left" w:pos="900"/>
        </w:tabs>
        <w:spacing w:line="360" w:lineRule="auto"/>
        <w:ind w:left="720"/>
        <w:rPr>
          <w:rFonts w:ascii="Trebuchet MS" w:hAnsi="Trebuchet MS" w:cs="Tahoma"/>
          <w:sz w:val="20"/>
        </w:rPr>
      </w:pPr>
      <w:r w:rsidRPr="00E005E5">
        <w:rPr>
          <w:rFonts w:ascii="Trebuchet MS" w:hAnsi="Trebuchet MS" w:cs="Tahoma"/>
          <w:bCs/>
          <w:sz w:val="20"/>
        </w:rPr>
        <w:t>w terminie 5 dni od dnia przesłania informacji o czynności Zamawiającego stanowiącej podstawę jego wniesienia – jeżeli zostały przesłane w sposób określony w art. 180 ust. 5 ustawy zdanie drugie albo w terminie 10 dni – jeżeli zostały przesłane w inny sposób</w:t>
      </w:r>
      <w:r w:rsidRPr="00E005E5">
        <w:rPr>
          <w:rFonts w:ascii="Trebuchet MS" w:hAnsi="Trebuchet MS" w:cs="Tahoma"/>
          <w:sz w:val="20"/>
        </w:rPr>
        <w:t>,</w:t>
      </w:r>
    </w:p>
    <w:p w:rsidR="00F05CF7" w:rsidRPr="00E005E5" w:rsidRDefault="00F05CF7" w:rsidP="00567028">
      <w:pPr>
        <w:pStyle w:val="Tekstpodstawowy"/>
        <w:tabs>
          <w:tab w:val="left" w:pos="720"/>
        </w:tabs>
        <w:spacing w:line="360" w:lineRule="auto"/>
        <w:ind w:left="720" w:hanging="720"/>
        <w:rPr>
          <w:rFonts w:ascii="Trebuchet MS" w:hAnsi="Trebuchet MS" w:cs="Arial"/>
          <w:sz w:val="20"/>
        </w:rPr>
      </w:pPr>
      <w:r w:rsidRPr="00E005E5">
        <w:rPr>
          <w:rFonts w:ascii="Trebuchet MS" w:hAnsi="Trebuchet MS" w:cs="Arial"/>
          <w:sz w:val="20"/>
        </w:rPr>
        <w:t>4.2.</w:t>
      </w:r>
      <w:r w:rsidRPr="00E005E5">
        <w:rPr>
          <w:rFonts w:ascii="Trebuchet MS" w:hAnsi="Trebuchet MS" w:cs="Arial"/>
          <w:sz w:val="20"/>
        </w:rPr>
        <w:tab/>
        <w:t>Odwołanie wobec treści ogłoszenia o zamówieniu oraz wobec postanowień SIWZ, wnosi się w terminie:</w:t>
      </w:r>
    </w:p>
    <w:p w:rsidR="00F05CF7" w:rsidRDefault="00F05CF7" w:rsidP="00567028">
      <w:pPr>
        <w:pStyle w:val="Tekstpodstawowy"/>
        <w:tabs>
          <w:tab w:val="num" w:pos="720"/>
          <w:tab w:val="left" w:pos="900"/>
        </w:tabs>
        <w:spacing w:line="360" w:lineRule="auto"/>
        <w:ind w:left="720"/>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zamieszczenia ogłoszenia w Biuletynie Zamówień Publicznych lub SIWZ na stronie internetowej.</w:t>
      </w:r>
    </w:p>
    <w:p w:rsidR="00F05CF7" w:rsidRPr="00A368A5" w:rsidRDefault="00F05CF7" w:rsidP="00434431">
      <w:pPr>
        <w:pStyle w:val="Tekstpodstawowy"/>
        <w:numPr>
          <w:ilvl w:val="1"/>
          <w:numId w:val="80"/>
        </w:numPr>
        <w:tabs>
          <w:tab w:val="left" w:pos="900"/>
        </w:tabs>
        <w:spacing w:line="360" w:lineRule="auto"/>
        <w:ind w:left="709" w:hanging="709"/>
        <w:rPr>
          <w:rFonts w:ascii="Trebuchet MS" w:hAnsi="Trebuchet MS" w:cs="Arial"/>
          <w:sz w:val="20"/>
        </w:rPr>
      </w:pPr>
      <w:r w:rsidRPr="00A368A5">
        <w:rPr>
          <w:rFonts w:ascii="Trebuchet MS" w:hAnsi="Trebuchet MS" w:cs="Arial"/>
          <w:sz w:val="20"/>
        </w:rPr>
        <w:t>Odwołanie wobec czynności innych niż określone w pkt. 4.1. i 4.2. wnosi się w terminie:</w:t>
      </w:r>
    </w:p>
    <w:p w:rsidR="00F05CF7" w:rsidRPr="00E005E5" w:rsidRDefault="00F05CF7" w:rsidP="00567028">
      <w:pPr>
        <w:pStyle w:val="Tekstpodstawowy"/>
        <w:tabs>
          <w:tab w:val="left" w:pos="720"/>
        </w:tabs>
        <w:spacing w:line="360" w:lineRule="auto"/>
        <w:ind w:left="709"/>
        <w:rPr>
          <w:rFonts w:ascii="Trebuchet MS" w:hAnsi="Trebuchet MS" w:cs="Arial"/>
          <w:sz w:val="20"/>
        </w:rPr>
      </w:pPr>
      <w:r w:rsidRPr="00E005E5">
        <w:rPr>
          <w:rFonts w:ascii="Trebuchet MS" w:hAnsi="Trebuchet MS" w:cs="Arial"/>
          <w:b/>
          <w:sz w:val="20"/>
        </w:rPr>
        <w:t>5 dni</w:t>
      </w:r>
      <w:r w:rsidRPr="00E005E5">
        <w:rPr>
          <w:rFonts w:ascii="Trebuchet MS" w:hAnsi="Trebuchet MS" w:cs="Arial"/>
          <w:sz w:val="20"/>
        </w:rPr>
        <w:t xml:space="preserve"> od dnia, w którym powzięto lub przy zachowaniu należytej staranności można było powziąć wiadomość o okolicznościach stanowiących podstawę jego wniesienia.</w:t>
      </w:r>
    </w:p>
    <w:p w:rsidR="00F05CF7" w:rsidRPr="00E005E5" w:rsidRDefault="00F05CF7" w:rsidP="00434431">
      <w:pPr>
        <w:pStyle w:val="Tekstpodstawowy"/>
        <w:numPr>
          <w:ilvl w:val="0"/>
          <w:numId w:val="52"/>
        </w:numPr>
        <w:tabs>
          <w:tab w:val="left" w:pos="900"/>
        </w:tabs>
        <w:spacing w:line="360" w:lineRule="auto"/>
        <w:ind w:hanging="720"/>
        <w:rPr>
          <w:rFonts w:ascii="Trebuchet MS" w:hAnsi="Trebuchet MS" w:cs="Arial"/>
          <w:sz w:val="20"/>
        </w:rPr>
      </w:pPr>
      <w:r w:rsidRPr="00E005E5">
        <w:rPr>
          <w:rFonts w:ascii="Trebuchet MS" w:hAnsi="Trebuchet MS" w:cs="Arial"/>
          <w:sz w:val="20"/>
        </w:rPr>
        <w:t>Odwołanie przysługuje wyłącznie od niezgodnej przepisami ustawy czynności Zamawiającego podjętej w postępowaniu o udzielenie zamówienia lub zaniechania czynności, do której Zamawiający jest zobowiązany na podstawie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Odwołanie wnosi się do Prezesa Izby w formie pisemnej postaci papierowej albo w postaci elektronicznej, opatrzone odpowiednio własnoręcznym podpisem albo kwalifikowanym podpisem elektronicznym </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Odwołanie podlega rozpoznaniu, jeżeli:</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a) nie zawiera braków formalnych;</w:t>
      </w:r>
    </w:p>
    <w:p w:rsidR="00F05CF7" w:rsidRPr="00E005E5" w:rsidRDefault="00F05CF7" w:rsidP="00567028">
      <w:pPr>
        <w:pStyle w:val="Tekstpodstawowy"/>
        <w:spacing w:line="360" w:lineRule="auto"/>
        <w:ind w:left="720"/>
        <w:rPr>
          <w:rFonts w:ascii="Trebuchet MS" w:hAnsi="Trebuchet MS" w:cs="Arial"/>
          <w:sz w:val="20"/>
        </w:rPr>
      </w:pPr>
      <w:r w:rsidRPr="00E005E5">
        <w:rPr>
          <w:rFonts w:ascii="Trebuchet MS" w:hAnsi="Trebuchet MS" w:cs="Arial"/>
          <w:sz w:val="20"/>
        </w:rPr>
        <w:t>b) uiszczono wpis (wpis uiszcza się najpóźniej do dnia upływu terminu do wniesienia odwołania, a dowód jego uiszczenia dołącza się do odwołania).</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Odwołujący przesyła kopię odwołania Zamawiającemu przed upływem terminu do wniesienia odwołania w taki sposób, aby mógł on zapoznać się z jego treścią przed upływem tego terminu. </w:t>
      </w:r>
      <w:r w:rsidRPr="00E005E5">
        <w:rPr>
          <w:rFonts w:ascii="Trebuchet MS" w:hAnsi="Trebuchet MS"/>
          <w:bCs/>
          <w:sz w:val="20"/>
        </w:rPr>
        <w:t>Domniemywa się, iż Zamawiający mógł zapoznać się z treścią odwołania przed upływem terminu do jego wniesienia, jeżeli przesłanie jego kopii nastąpiło przed upływem terminu do jego wniesienia przy użyciu środków komunikacji elektronicznej.</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Na orzeczenie Izby stronom oraz uczestnikom postępowania odw</w:t>
      </w:r>
      <w:r>
        <w:rPr>
          <w:rFonts w:ascii="Trebuchet MS" w:hAnsi="Trebuchet MS" w:cs="Arial"/>
          <w:sz w:val="20"/>
        </w:rPr>
        <w:t>oławczego przysługuje skarga do </w:t>
      </w:r>
      <w:r w:rsidRPr="00E005E5">
        <w:rPr>
          <w:rFonts w:ascii="Trebuchet MS" w:hAnsi="Trebuchet MS" w:cs="Arial"/>
          <w:sz w:val="20"/>
        </w:rPr>
        <w:t>sądu.</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wskutek wniesienia skargi stosuje się odpowiednio przepisy ustawy z dnia 17 listopada 1964 r. – Kodeks postępowania cywilnego o apelacji, jeżeli przepisy ustawy nie stanowią inaczej.</w:t>
      </w:r>
      <w:r w:rsidRPr="00E005E5">
        <w:rPr>
          <w:rFonts w:ascii="Trebuchet MS" w:hAnsi="Trebuchet MS"/>
          <w:bCs/>
          <w:sz w:val="20"/>
        </w:rPr>
        <w:t xml:space="preserve"> Jeżeli koniec terminu do wykonania czynności przypada na sobotę lub dzień ustawowo wolny od pracy, termin upływa dnia następnego po dniu lub dniach wolnych od pracy.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Skargę wnosi się do sądu właściwego dla siedziby albo miejsca zamieszkania zamawiającego za pośrednictwem Prezesa Izby w terminie </w:t>
      </w:r>
      <w:r w:rsidRPr="00E005E5">
        <w:rPr>
          <w:rFonts w:ascii="Trebuchet MS" w:hAnsi="Trebuchet MS" w:cs="Arial"/>
          <w:b/>
          <w:sz w:val="20"/>
        </w:rPr>
        <w:t>7 dni</w:t>
      </w:r>
      <w:r w:rsidRPr="00E005E5">
        <w:rPr>
          <w:rFonts w:ascii="Trebuchet MS" w:hAnsi="Trebuchet MS" w:cs="Arial"/>
          <w:sz w:val="20"/>
        </w:rPr>
        <w:t xml:space="preserve"> od dnia doręczenia orzeczenia Izby, przesyłające jednocześnie jej odpis przeciwnikowi skargi. Złożenie skargi w placówce pocztowej operatora wyznaczonego jest równoznaczne z jej wniesieniem.</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W terminie </w:t>
      </w:r>
      <w:r w:rsidRPr="00E005E5">
        <w:rPr>
          <w:rFonts w:ascii="Trebuchet MS" w:hAnsi="Trebuchet MS" w:cs="Arial"/>
          <w:b/>
          <w:sz w:val="20"/>
        </w:rPr>
        <w:t>21 dni</w:t>
      </w:r>
      <w:r w:rsidRPr="00E005E5">
        <w:rPr>
          <w:rFonts w:ascii="Trebuchet MS" w:hAnsi="Trebuchet MS" w:cs="Arial"/>
          <w:sz w:val="20"/>
        </w:rPr>
        <w:t xml:space="preserve">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prokuraturze.</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 xml:space="preserve">Skarga powinna czynić zadość wymaganiom przewidzianym dla pisma procesowego oraz zawierać oznaczenie zaskarżonego orzeczenia, przytoczenie zarzutów, zwięzłe ich uzasadnienie, wskazanie dowodów, a także wniosek o uchylenie orzeczenia lub </w:t>
      </w:r>
      <w:r>
        <w:rPr>
          <w:rFonts w:ascii="Trebuchet MS" w:hAnsi="Trebuchet MS" w:cs="Arial"/>
          <w:sz w:val="20"/>
        </w:rPr>
        <w:t>zmianę orzeczenia w całości lub </w:t>
      </w:r>
      <w:r w:rsidRPr="00E005E5">
        <w:rPr>
          <w:rFonts w:ascii="Trebuchet MS" w:hAnsi="Trebuchet MS" w:cs="Arial"/>
          <w:sz w:val="20"/>
        </w:rPr>
        <w:t>w części.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postępowaniu toczącym się na skutek wniesienia skargi nie można rozszerzyć żądania odwołania ani występować z nowymi żądaniami.</w:t>
      </w:r>
    </w:p>
    <w:p w:rsidR="00F05CF7" w:rsidRPr="00E005E5" w:rsidRDefault="00F05CF7" w:rsidP="00434431">
      <w:pPr>
        <w:pStyle w:val="Tekstpodstawowy"/>
        <w:numPr>
          <w:ilvl w:val="0"/>
          <w:numId w:val="52"/>
        </w:numPr>
        <w:spacing w:line="360" w:lineRule="auto"/>
        <w:ind w:hanging="720"/>
        <w:rPr>
          <w:rFonts w:ascii="Trebuchet MS" w:hAnsi="Trebuchet MS" w:cs="Arial"/>
          <w:sz w:val="20"/>
        </w:rPr>
      </w:pPr>
      <w:r w:rsidRPr="00E005E5">
        <w:rPr>
          <w:rFonts w:ascii="Trebuchet MS" w:hAnsi="Trebuchet MS" w:cs="Arial"/>
          <w:sz w:val="20"/>
        </w:rPr>
        <w:t>Wykonawca może w terminie przewidzianym do wniesienia odwołania poinformować zamawiającego o niezgodnej z przepisami ustawy czynności podjętej przez niego lub zaniechaniu czynności, do której jest on zobowiązany na podstawie ustawy,</w:t>
      </w:r>
      <w:r w:rsidRPr="00E005E5">
        <w:rPr>
          <w:rFonts w:ascii="Trebuchet MS" w:hAnsi="Trebuchet MS" w:cs="Arial"/>
          <w:b/>
          <w:sz w:val="20"/>
        </w:rPr>
        <w:t xml:space="preserve"> </w:t>
      </w:r>
      <w:r w:rsidRPr="00E005E5">
        <w:rPr>
          <w:rFonts w:ascii="Trebuchet MS" w:hAnsi="Trebuchet MS" w:cs="Arial"/>
          <w:sz w:val="20"/>
        </w:rPr>
        <w:t>na które nie przysługuje odwołanie na podstawie art. 180 ust. 2 ustawy.</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W przypadku uznania zasadności przekazanej informacji zamawiający powtarza czynność albo dokonuje czynności zaniechanej, informując o tym wykonawców w sposób przewidziany w ustawie dla tej czynności.</w:t>
      </w:r>
    </w:p>
    <w:p w:rsidR="00F05CF7" w:rsidRPr="00E005E5" w:rsidRDefault="00F05CF7" w:rsidP="00434431">
      <w:pPr>
        <w:pStyle w:val="Tekstpodstawowy"/>
        <w:numPr>
          <w:ilvl w:val="1"/>
          <w:numId w:val="52"/>
        </w:numPr>
        <w:spacing w:line="360" w:lineRule="auto"/>
        <w:ind w:hanging="720"/>
        <w:rPr>
          <w:rFonts w:ascii="Trebuchet MS" w:hAnsi="Trebuchet MS" w:cs="Arial"/>
          <w:sz w:val="20"/>
        </w:rPr>
      </w:pPr>
      <w:r w:rsidRPr="00E005E5">
        <w:rPr>
          <w:rFonts w:ascii="Trebuchet MS" w:hAnsi="Trebuchet MS" w:cs="Arial"/>
          <w:sz w:val="20"/>
        </w:rPr>
        <w:t>Na czynności, o których mowa powyżej, nie przysługuje odwołanie, z zastrzeżeniem art. 180 ust 2 ustawy.</w:t>
      </w:r>
    </w:p>
    <w:p w:rsidR="00A413F4" w:rsidRPr="00A368A5" w:rsidRDefault="00A413F4" w:rsidP="00567028">
      <w:pPr>
        <w:pStyle w:val="Tekstpodstawowy"/>
        <w:spacing w:line="360" w:lineRule="auto"/>
        <w:jc w:val="left"/>
        <w:rPr>
          <w:rFonts w:ascii="Trebuchet MS" w:hAnsi="Trebuchet MS" w:cs="Arial"/>
          <w:sz w:val="20"/>
        </w:rPr>
      </w:pPr>
    </w:p>
    <w:p w:rsidR="00063E17" w:rsidRDefault="00A413F4" w:rsidP="00567028">
      <w:pPr>
        <w:pStyle w:val="Tekstpodstawowy"/>
        <w:spacing w:line="360" w:lineRule="auto"/>
        <w:jc w:val="left"/>
        <w:rPr>
          <w:rFonts w:ascii="Trebuchet MS" w:hAnsi="Trebuchet MS" w:cs="Arial"/>
        </w:rPr>
      </w:pPr>
      <w:r>
        <w:rPr>
          <w:rFonts w:ascii="Trebuchet MS" w:hAnsi="Trebuchet MS" w:cs="Arial"/>
          <w:b/>
          <w:sz w:val="20"/>
        </w:rPr>
        <w:t>ROZDZIAŁ XXVI</w:t>
      </w:r>
      <w:r w:rsidRPr="00774570">
        <w:rPr>
          <w:rFonts w:ascii="Trebuchet MS" w:hAnsi="Trebuchet MS" w:cs="Arial"/>
          <w:b/>
          <w:sz w:val="20"/>
        </w:rPr>
        <w:t>I</w:t>
      </w:r>
      <w:r>
        <w:rPr>
          <w:rFonts w:ascii="Trebuchet MS" w:hAnsi="Trebuchet MS" w:cs="Arial"/>
          <w:b/>
          <w:sz w:val="20"/>
        </w:rPr>
        <w:t>I.  INFORMACJA DOTYCZĄCA OCHRONY DANYCH OSOBOWYCH (RODO)</w:t>
      </w:r>
      <w:r w:rsidRPr="00E005E5">
        <w:rPr>
          <w:rFonts w:ascii="Trebuchet MS" w:hAnsi="Trebuchet MS" w:cs="Arial"/>
        </w:rPr>
        <w:t xml:space="preserve"> </w:t>
      </w:r>
    </w:p>
    <w:p w:rsidR="00FE1D72" w:rsidRPr="00FE1D72" w:rsidRDefault="00FE1D72" w:rsidP="00FE1D72">
      <w:pPr>
        <w:pStyle w:val="Tekstpodstawowy"/>
        <w:spacing w:after="120"/>
        <w:rPr>
          <w:rFonts w:ascii="Trebuchet MS" w:hAnsi="Trebuchet MS" w:cs="Calibri"/>
          <w:sz w:val="20"/>
        </w:rPr>
      </w:pPr>
      <w:r w:rsidRPr="00FE1D72">
        <w:rPr>
          <w:rFonts w:ascii="Trebuchet MS" w:hAnsi="Trebuchet MS" w:cs="Calibri"/>
          <w:sz w:val="20"/>
        </w:rPr>
        <w:t xml:space="preserve">W związku z wejściem w życie, z dniem 25 maja 2018r., przepisów Rozporządzenia Parlamentu Europejskiego i Rady (UE) 2016/679 z dnia 7 kwietnia 2016 roku w sprawie ochrony osób fizycznych w związku z przetwarzaniem danych osobowych i w sprawie swobodnego przepływu takich danych oraz uchylenia dyrektywy 95/46/WE (dalej: RODO) poniżej przekazujemy informacje, spełniając tym samym </w:t>
      </w:r>
      <w:r w:rsidRPr="00FE1D72">
        <w:rPr>
          <w:rFonts w:ascii="Trebuchet MS" w:hAnsi="Trebuchet MS" w:cs="Calibri"/>
          <w:b/>
          <w:sz w:val="20"/>
          <w:u w:val="single"/>
        </w:rPr>
        <w:t>obowiązek informacyjny</w:t>
      </w:r>
      <w:r w:rsidRPr="00FE1D72">
        <w:rPr>
          <w:rFonts w:ascii="Trebuchet MS" w:hAnsi="Trebuchet MS" w:cs="Calibri"/>
          <w:sz w:val="20"/>
        </w:rPr>
        <w:t xml:space="preserve"> zgodnie z art. 13 ust. 1 i 2 RODO. </w:t>
      </w:r>
    </w:p>
    <w:p w:rsidR="00FE1D72" w:rsidRPr="00FE1D72" w:rsidRDefault="00FE1D72" w:rsidP="00FE1D72">
      <w:pPr>
        <w:pStyle w:val="Akapitzlist"/>
        <w:spacing w:after="120"/>
        <w:ind w:left="0"/>
        <w:jc w:val="both"/>
        <w:rPr>
          <w:rFonts w:ascii="Trebuchet MS" w:hAnsi="Trebuchet MS" w:cs="Calibri"/>
        </w:rPr>
      </w:pP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Informujemy, iż Administratorem Państwa danych osobowych jest </w:t>
      </w:r>
      <w:r w:rsidRPr="00FE1D72">
        <w:rPr>
          <w:rFonts w:ascii="Trebuchet MS" w:hAnsi="Trebuchet MS" w:cs="Calibri"/>
          <w:b/>
        </w:rPr>
        <w:t>Miejskie Przedszkole nr 47 z Oddziałami Integracyjnymi</w:t>
      </w:r>
      <w:r w:rsidRPr="00FE1D72">
        <w:rPr>
          <w:rFonts w:ascii="Trebuchet MS" w:hAnsi="Trebuchet MS" w:cs="Calibri"/>
        </w:rPr>
        <w:t xml:space="preserve"> z siedzibą w </w:t>
      </w:r>
      <w:r w:rsidRPr="00FE1D72">
        <w:rPr>
          <w:rFonts w:ascii="Trebuchet MS" w:hAnsi="Trebuchet MS" w:cs="Calibri"/>
          <w:b/>
        </w:rPr>
        <w:t>Rudzie Śląskiej (41-705)</w:t>
      </w:r>
      <w:r w:rsidRPr="00FE1D72">
        <w:rPr>
          <w:rFonts w:ascii="Trebuchet MS" w:hAnsi="Trebuchet MS" w:cs="Calibri"/>
        </w:rPr>
        <w:t xml:space="preserve">, przy ulicy </w:t>
      </w:r>
      <w:r w:rsidRPr="00FE1D72">
        <w:rPr>
          <w:rFonts w:ascii="Trebuchet MS" w:hAnsi="Trebuchet MS" w:cs="Calibri"/>
          <w:b/>
        </w:rPr>
        <w:t xml:space="preserve">Szramka 7 </w:t>
      </w:r>
      <w:r w:rsidRPr="00FE1D72">
        <w:rPr>
          <w:rFonts w:ascii="Trebuchet MS" w:hAnsi="Trebuchet MS" w:cs="Calibri"/>
        </w:rPr>
        <w:t xml:space="preserve">(dalej Administrator).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Zgodnie z zapisami art. 37 ust. 1 lit. a) RODO wyznaczyliśmy Inspektora Ochrony Danych, z którym można skontaktować się telefonicznie pod numerem </w:t>
      </w:r>
      <w:r w:rsidRPr="00FE1D72">
        <w:rPr>
          <w:rFonts w:ascii="Trebuchet MS" w:hAnsi="Trebuchet MS" w:cs="Calibri"/>
          <w:b/>
          <w:color w:val="002060"/>
        </w:rPr>
        <w:t>+48 793909672</w:t>
      </w:r>
      <w:r w:rsidRPr="00FE1D72">
        <w:rPr>
          <w:rFonts w:ascii="Trebuchet MS" w:hAnsi="Trebuchet MS" w:cs="Calibri"/>
        </w:rPr>
        <w:t xml:space="preserve">, pod adresem e-mail: </w:t>
      </w:r>
      <w:hyperlink r:id="rId13" w:history="1">
        <w:r w:rsidRPr="00FE1D72">
          <w:rPr>
            <w:rStyle w:val="Hipercze"/>
            <w:rFonts w:ascii="Trebuchet MS" w:hAnsi="Trebuchet MS" w:cs="Calibri"/>
            <w:b/>
            <w:color w:val="002060"/>
          </w:rPr>
          <w:t>iod@topsupport.pl</w:t>
        </w:r>
      </w:hyperlink>
      <w:r w:rsidRPr="00FE1D72">
        <w:rPr>
          <w:rFonts w:ascii="Trebuchet MS" w:hAnsi="Trebuchet MS" w:cs="Calibri"/>
        </w:rPr>
        <w:t xml:space="preserve"> lub przesyłając korespondencję na adres przedszkola z dopiskiem „IOD”.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Państwa dane osobowe przetwarzane będą celem prowadzenia postępowania o udzielenie zamówienia publicznego</w:t>
      </w:r>
      <w:r w:rsidRPr="00FE1D72">
        <w:rPr>
          <w:rFonts w:ascii="Trebuchet MS" w:hAnsi="Trebuchet MS" w:cs="Calibri"/>
          <w:color w:val="FF0000"/>
        </w:rPr>
        <w:t xml:space="preserve"> </w:t>
      </w:r>
      <w:r w:rsidRPr="00FE1D72">
        <w:rPr>
          <w:rFonts w:ascii="Trebuchet MS" w:hAnsi="Trebuchet MS" w:cs="Calibri"/>
        </w:rPr>
        <w:t xml:space="preserve">pn. </w:t>
      </w:r>
      <w:r w:rsidRPr="00FE1D72">
        <w:rPr>
          <w:rFonts w:ascii="Trebuchet MS" w:hAnsi="Trebuchet MS" w:cs="Arial"/>
          <w:b/>
        </w:rPr>
        <w:t>Zakup wraz z dostawą artykułów żywnościowych (produktów spożywczych) dla Miejskiego Przedszkola nr 47 z Oddziałami integracyjnymi w Rudzie Śląskiej przy ul. Szramka 7,nr sprawy</w:t>
      </w:r>
      <w:r>
        <w:rPr>
          <w:rFonts w:ascii="Trebuchet MS" w:hAnsi="Trebuchet MS" w:cs="Arial"/>
          <w:b/>
        </w:rPr>
        <w:t xml:space="preserve"> MP47.2701.02.2020</w:t>
      </w:r>
      <w:r w:rsidRPr="00FE1D72">
        <w:rPr>
          <w:rFonts w:ascii="Trebuchet MS" w:hAnsi="Trebuchet MS" w:cs="Calibri"/>
        </w:rPr>
        <w:t xml:space="preserve"> prowadzonym</w:t>
      </w:r>
      <w:r w:rsidRPr="00FE1D72">
        <w:rPr>
          <w:rFonts w:ascii="Trebuchet MS" w:hAnsi="Trebuchet MS" w:cs="Calibri"/>
          <w:bCs/>
        </w:rPr>
        <w:t xml:space="preserve"> </w:t>
      </w:r>
      <w:r w:rsidRPr="00FE1D72">
        <w:rPr>
          <w:rFonts w:ascii="Trebuchet MS" w:hAnsi="Trebuchet MS" w:cs="Calibri"/>
        </w:rPr>
        <w:t xml:space="preserve"> w trybie przetargu nieograniczonego.</w:t>
      </w:r>
    </w:p>
    <w:p w:rsidR="00FE1D72" w:rsidRPr="00FE1D72" w:rsidRDefault="00FE1D72" w:rsidP="00FE1D72">
      <w:pPr>
        <w:pStyle w:val="Akapitzlist"/>
        <w:numPr>
          <w:ilvl w:val="0"/>
          <w:numId w:val="88"/>
        </w:numPr>
        <w:ind w:left="284" w:hanging="284"/>
        <w:contextualSpacing/>
        <w:jc w:val="both"/>
        <w:rPr>
          <w:rFonts w:ascii="Trebuchet MS" w:hAnsi="Trebuchet MS" w:cs="Calibri"/>
          <w:color w:val="000000"/>
        </w:rPr>
      </w:pPr>
      <w:r w:rsidRPr="00FE1D72">
        <w:rPr>
          <w:rFonts w:ascii="Trebuchet MS" w:hAnsi="Trebuchet MS" w:cs="Calibri"/>
        </w:rPr>
        <w:t xml:space="preserve">Państwa dane osobowe przetwarzane będą na podstawie </w:t>
      </w:r>
      <w:r w:rsidRPr="00FE1D72">
        <w:rPr>
          <w:rFonts w:ascii="Trebuchet MS" w:hAnsi="Trebuchet MS" w:cs="Calibri"/>
          <w:color w:val="000000"/>
        </w:rPr>
        <w:t>ustawy z 29 stycznia 2004r. Prawo zamówień publicznych (dalej: PZP), w oparciu o art. 6 ust. 1 c) RODO tj. obowiązek prawny ciążący na Administratorze oraz w związku z art. 44 ust. 3 ustawy z dnia 27 sierpnia 2009r. o finansach publicznych, zgodnie z którym wydatki publiczne powinny być dokonywane w sposób celowy i oszczędny, z zachowaniem zasad: uzyskiwania najlepszych efektów z danych nakładów, optymalnego doboru metod i środków, służących osiągnięciu założonych celów.</w:t>
      </w:r>
    </w:p>
    <w:p w:rsidR="00FE1D72" w:rsidRPr="00FE1D72" w:rsidRDefault="00FE1D72" w:rsidP="00FE1D72">
      <w:pPr>
        <w:pStyle w:val="Tekstpodstawowy"/>
        <w:numPr>
          <w:ilvl w:val="0"/>
          <w:numId w:val="88"/>
        </w:numPr>
        <w:suppressAutoHyphens/>
        <w:ind w:left="284" w:hanging="284"/>
        <w:rPr>
          <w:rFonts w:ascii="Trebuchet MS" w:hAnsi="Trebuchet MS" w:cs="Calibri"/>
          <w:sz w:val="20"/>
        </w:rPr>
      </w:pPr>
      <w:r w:rsidRPr="00FE1D72">
        <w:rPr>
          <w:rFonts w:ascii="Trebuchet MS" w:hAnsi="Trebuchet MS" w:cs="Calibri"/>
          <w:color w:val="000000"/>
          <w:sz w:val="20"/>
        </w:rPr>
        <w:t>Odbiorcami podanych przez Państwa danych osobowych mogą być:</w:t>
      </w:r>
    </w:p>
    <w:p w:rsidR="00FE1D72" w:rsidRPr="00FE1D72" w:rsidRDefault="00FE1D72" w:rsidP="00FE1D72">
      <w:pPr>
        <w:pStyle w:val="Tekstpodstawowy"/>
        <w:numPr>
          <w:ilvl w:val="1"/>
          <w:numId w:val="88"/>
        </w:numPr>
        <w:tabs>
          <w:tab w:val="left" w:pos="426"/>
          <w:tab w:val="left" w:pos="851"/>
        </w:tabs>
        <w:suppressAutoHyphens/>
        <w:ind w:left="851" w:hanging="425"/>
        <w:rPr>
          <w:rFonts w:ascii="Trebuchet MS" w:hAnsi="Trebuchet MS" w:cs="Calibri"/>
          <w:sz w:val="20"/>
        </w:rPr>
      </w:pPr>
      <w:r w:rsidRPr="00FE1D72">
        <w:rPr>
          <w:rFonts w:ascii="Trebuchet MS" w:hAnsi="Trebuchet MS" w:cs="Calibri"/>
          <w:sz w:val="20"/>
        </w:rPr>
        <w:t>podmioty, uprawnione do ich przetwarzania na podstawie przepisów obowiązującego prawa,</w:t>
      </w:r>
    </w:p>
    <w:p w:rsidR="00FE1D72" w:rsidRPr="00FE1D72" w:rsidRDefault="00FE1D72" w:rsidP="00FE1D72">
      <w:pPr>
        <w:pStyle w:val="Tekstpodstawowy"/>
        <w:numPr>
          <w:ilvl w:val="1"/>
          <w:numId w:val="88"/>
        </w:numPr>
        <w:tabs>
          <w:tab w:val="left" w:pos="426"/>
          <w:tab w:val="left" w:pos="851"/>
        </w:tabs>
        <w:suppressAutoHyphens/>
        <w:ind w:left="851" w:hanging="425"/>
        <w:rPr>
          <w:rFonts w:ascii="Trebuchet MS" w:hAnsi="Trebuchet MS" w:cs="Calibri"/>
          <w:sz w:val="20"/>
        </w:rPr>
      </w:pPr>
      <w:r w:rsidRPr="00FE1D72">
        <w:rPr>
          <w:rFonts w:ascii="Trebuchet MS" w:hAnsi="Trebuchet MS" w:cs="Calibri"/>
          <w:sz w:val="20"/>
        </w:rPr>
        <w:t>inni uczestnicy postępowania w trybie dostępu do informacji publicznej,</w:t>
      </w:r>
    </w:p>
    <w:p w:rsidR="00FE1D72" w:rsidRPr="00FE1D72" w:rsidRDefault="00FE1D72" w:rsidP="00FE1D72">
      <w:pPr>
        <w:pStyle w:val="Tekstpodstawowy"/>
        <w:numPr>
          <w:ilvl w:val="1"/>
          <w:numId w:val="88"/>
        </w:numPr>
        <w:tabs>
          <w:tab w:val="left" w:pos="426"/>
          <w:tab w:val="left" w:pos="851"/>
        </w:tabs>
        <w:suppressAutoHyphens/>
        <w:ind w:left="851" w:hanging="425"/>
        <w:rPr>
          <w:rFonts w:ascii="Trebuchet MS" w:hAnsi="Trebuchet MS" w:cs="Calibri"/>
          <w:sz w:val="20"/>
        </w:rPr>
      </w:pPr>
      <w:r w:rsidRPr="00FE1D72">
        <w:rPr>
          <w:rFonts w:ascii="Trebuchet MS" w:hAnsi="Trebuchet MS" w:cs="Calibri"/>
          <w:sz w:val="20"/>
        </w:rPr>
        <w:t xml:space="preserve">pracownicy Administratora, na podstawie udzielonych upoważnień do przetwarzania danych, </w:t>
      </w:r>
    </w:p>
    <w:p w:rsidR="00FE1D72" w:rsidRPr="00FE1D72" w:rsidRDefault="00FE1D72" w:rsidP="00FE1D72">
      <w:pPr>
        <w:pStyle w:val="Tekstpodstawowy"/>
        <w:numPr>
          <w:ilvl w:val="1"/>
          <w:numId w:val="88"/>
        </w:numPr>
        <w:tabs>
          <w:tab w:val="left" w:pos="426"/>
          <w:tab w:val="left" w:pos="851"/>
        </w:tabs>
        <w:suppressAutoHyphens/>
        <w:ind w:left="851" w:hanging="425"/>
        <w:rPr>
          <w:rFonts w:ascii="Trebuchet MS" w:hAnsi="Trebuchet MS" w:cs="Calibri"/>
          <w:sz w:val="20"/>
        </w:rPr>
      </w:pPr>
      <w:r w:rsidRPr="00FE1D72">
        <w:rPr>
          <w:rFonts w:ascii="Trebuchet MS" w:hAnsi="Trebuchet MS" w:cs="Calibri"/>
          <w:sz w:val="20"/>
        </w:rPr>
        <w:t xml:space="preserve">podmioty realizujące usługi, które są niezbędne do bieżącego funkcjonowania przedszkola, z którymi Administrator zawarł umowy powierzenia przetwarzania danych, zgodnie z art. 28 Rozporządzenia 2016/679. </w:t>
      </w:r>
    </w:p>
    <w:p w:rsidR="00FE1D72" w:rsidRPr="00FE1D72" w:rsidRDefault="00FE1D72" w:rsidP="00FE1D72">
      <w:pPr>
        <w:pStyle w:val="Akapitzlist"/>
        <w:tabs>
          <w:tab w:val="left" w:pos="3261"/>
        </w:tabs>
        <w:ind w:left="426" w:hanging="426"/>
        <w:jc w:val="both"/>
        <w:rPr>
          <w:rFonts w:ascii="Trebuchet MS" w:hAnsi="Trebuchet MS" w:cs="Calibri"/>
        </w:rPr>
      </w:pPr>
    </w:p>
    <w:p w:rsidR="00FE1D72" w:rsidRPr="00FE1D72" w:rsidRDefault="00FE1D72" w:rsidP="00FE1D72">
      <w:pPr>
        <w:pStyle w:val="Akapitzlist"/>
        <w:numPr>
          <w:ilvl w:val="0"/>
          <w:numId w:val="88"/>
        </w:numPr>
        <w:ind w:left="284" w:hanging="284"/>
        <w:contextualSpacing/>
        <w:jc w:val="both"/>
        <w:rPr>
          <w:rFonts w:ascii="Trebuchet MS" w:hAnsi="Trebuchet MS" w:cs="Calibri"/>
          <w:color w:val="000000"/>
        </w:rPr>
      </w:pPr>
      <w:r w:rsidRPr="00FE1D72">
        <w:rPr>
          <w:rFonts w:ascii="Trebuchet MS" w:hAnsi="Trebuchet MS" w:cs="Calibri"/>
        </w:rPr>
        <w:t xml:space="preserve">Czas </w:t>
      </w:r>
      <w:r w:rsidRPr="00FE1D72">
        <w:rPr>
          <w:rFonts w:ascii="Trebuchet MS" w:hAnsi="Trebuchet MS" w:cs="Calibri"/>
          <w:color w:val="000000"/>
        </w:rPr>
        <w:t>przetwarzania Państwa danych osobowych uzależniony jest od obowiązujących przepisów prawa oraz od okresu, wynikającego z przyjętego u Administratora jednolitego rzeczowego wykazu akt.</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Posiadają Państwo prawo do:</w:t>
      </w:r>
    </w:p>
    <w:p w:rsidR="00FE1D72" w:rsidRPr="00FE1D72" w:rsidRDefault="00FE1D72" w:rsidP="00FE1D72">
      <w:pPr>
        <w:pStyle w:val="Akapitzlist"/>
        <w:numPr>
          <w:ilvl w:val="1"/>
          <w:numId w:val="88"/>
        </w:numPr>
        <w:tabs>
          <w:tab w:val="left" w:pos="851"/>
        </w:tabs>
        <w:ind w:left="851" w:hanging="425"/>
        <w:jc w:val="both"/>
        <w:rPr>
          <w:rFonts w:ascii="Trebuchet MS" w:hAnsi="Trebuchet MS" w:cs="Calibri"/>
        </w:rPr>
      </w:pPr>
      <w:r w:rsidRPr="00FE1D72">
        <w:rPr>
          <w:rFonts w:ascii="Trebuchet MS" w:hAnsi="Trebuchet MS" w:cs="Calibri"/>
        </w:rPr>
        <w:t>dostępu do swoich danych osobowych (art. 15 RODO) przy czym Zamawiający może żądać od osoby, której dane dotyczą wskazania dodatkowych informacji mających na celu sprecyzowanie żądania w szczególności podania nazwy lub daty postępowania o udzielenie zamówienia (art. 8a ust. 2 PZP),</w:t>
      </w:r>
    </w:p>
    <w:p w:rsidR="00FE1D72" w:rsidRPr="00FE1D72" w:rsidRDefault="00FE1D72" w:rsidP="00FE1D72">
      <w:pPr>
        <w:pStyle w:val="Akapitzlist"/>
        <w:numPr>
          <w:ilvl w:val="1"/>
          <w:numId w:val="88"/>
        </w:numPr>
        <w:tabs>
          <w:tab w:val="left" w:pos="851"/>
        </w:tabs>
        <w:ind w:left="851" w:hanging="425"/>
        <w:jc w:val="both"/>
        <w:rPr>
          <w:rFonts w:ascii="Trebuchet MS" w:hAnsi="Trebuchet MS" w:cs="Calibri"/>
        </w:rPr>
      </w:pPr>
      <w:r w:rsidRPr="00FE1D72">
        <w:rPr>
          <w:rFonts w:ascii="Trebuchet MS" w:hAnsi="Trebuchet MS" w:cs="Calibri"/>
        </w:rPr>
        <w:t>prawo do ich sprostowania (art. 16 RODO), które nie może skutkować zmianą wyników postępowania o udzielenie zamówienia publicznego ani zmianą umowy w zakresie niezgodnym z ustawą PZP oraz nie może naruszać integralności protokołu oraz jego załączników,</w:t>
      </w:r>
    </w:p>
    <w:p w:rsidR="00FE1D72" w:rsidRPr="00FE1D72" w:rsidRDefault="00FE1D72" w:rsidP="00FE1D72">
      <w:pPr>
        <w:pStyle w:val="Akapitzlist"/>
        <w:numPr>
          <w:ilvl w:val="1"/>
          <w:numId w:val="88"/>
        </w:numPr>
        <w:tabs>
          <w:tab w:val="left" w:pos="851"/>
        </w:tabs>
        <w:ind w:left="851" w:hanging="425"/>
        <w:jc w:val="both"/>
        <w:rPr>
          <w:rFonts w:ascii="Trebuchet MS" w:hAnsi="Trebuchet MS" w:cs="Calibri"/>
        </w:rPr>
      </w:pPr>
      <w:r w:rsidRPr="00FE1D72">
        <w:rPr>
          <w:rFonts w:ascii="Trebuchet MS" w:hAnsi="Trebuchet MS" w:cs="Calibri"/>
        </w:rPr>
        <w:t xml:space="preserve">prawo do ograniczenia przetwarzania danych (art. 18 RODO) – wystąpienie z tym żądaniem zgodnie z art. 8a ust. 4 PZP nie ogranicza przetwarzania danych do czasu zakończenia postępowania o udzielenie zamówienia publicznego. </w:t>
      </w:r>
    </w:p>
    <w:p w:rsidR="00FE1D72" w:rsidRPr="00FE1D72" w:rsidRDefault="00FE1D72" w:rsidP="00FE1D72">
      <w:pPr>
        <w:pStyle w:val="Akapitzlist"/>
        <w:ind w:left="426" w:hanging="426"/>
        <w:jc w:val="both"/>
        <w:rPr>
          <w:rFonts w:ascii="Trebuchet MS" w:hAnsi="Trebuchet MS" w:cs="Calibri"/>
        </w:rPr>
      </w:pPr>
    </w:p>
    <w:p w:rsidR="00FE1D72" w:rsidRPr="00FE1D72" w:rsidRDefault="00FE1D72" w:rsidP="00FE1D72">
      <w:pPr>
        <w:pStyle w:val="Akapitzlist"/>
        <w:numPr>
          <w:ilvl w:val="0"/>
          <w:numId w:val="88"/>
        </w:numPr>
        <w:ind w:left="284" w:hanging="284"/>
        <w:contextualSpacing/>
        <w:jc w:val="both"/>
        <w:rPr>
          <w:rFonts w:ascii="Trebuchet MS" w:hAnsi="Trebuchet MS" w:cs="Calibri"/>
        </w:rPr>
      </w:pPr>
      <w:r w:rsidRPr="00FE1D72">
        <w:rPr>
          <w:rFonts w:ascii="Trebuchet MS" w:hAnsi="Trebuchet MS" w:cs="Calibri"/>
        </w:rPr>
        <w:t xml:space="preserve">Z uwagi na specyfikę gromadzenia danych, związanych z zamówieniami publicznymi oraz podstawą prawną ich przetwarzania, nie przysługuje Państwu prawo do usunięcia danych osobowych (art. 17 RODO), prawo do przenoszenia danych osobowych (art. 20 RODO) oraz </w:t>
      </w:r>
      <w:r w:rsidRPr="00FE1D72">
        <w:rPr>
          <w:rFonts w:ascii="Trebuchet MS" w:hAnsi="Trebuchet MS" w:cs="Calibri"/>
          <w:bCs/>
        </w:rPr>
        <w:t>prawo sprzeciwu, wobec przetwarzania danych osobowych (art. 21 RODO)</w:t>
      </w:r>
      <w:r w:rsidRPr="00FE1D72">
        <w:rPr>
          <w:rFonts w:ascii="Trebuchet MS" w:hAnsi="Trebuchet MS" w:cs="Calibri"/>
        </w:rPr>
        <w:t xml:space="preserve">.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Przysługuje Państwu prawo wniesienia skargi do organu nadzorczego, którym jest Prezes Urzędu Ochrony Danych Osobowych, jeżeli uznają Państwo, iż przetwarzanie przez Administratora Państwa danych osobowych narusza przepisy, dotyczące ochrony danych osobowych.</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Państwa dane osobowe przetwarzamy na podstawie przepisów prawa, regulujących procedurę zamówień publicznych i ich podanie jest obowiązkowe w zakresie, w jakim realizujemy nałożone na nas obowiązki prawne. </w:t>
      </w:r>
      <w:r w:rsidRPr="00FE1D72">
        <w:rPr>
          <w:rFonts w:ascii="Trebuchet MS" w:hAnsi="Trebuchet MS" w:cs="Calibri"/>
          <w:color w:val="000000"/>
        </w:rPr>
        <w:t xml:space="preserve">Konsekwencją niepodania danych będzie odrzucenie oferty zgodnie z art. 26 ust. 3 PZP.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Państwa dane osobowe nie będą przekazywane do państw trzecich. </w:t>
      </w:r>
    </w:p>
    <w:p w:rsidR="00FE1D72" w:rsidRPr="00FE1D72" w:rsidRDefault="00FE1D72" w:rsidP="00FE1D72">
      <w:pPr>
        <w:pStyle w:val="Akapitzlist"/>
        <w:numPr>
          <w:ilvl w:val="0"/>
          <w:numId w:val="88"/>
        </w:numPr>
        <w:ind w:left="284" w:hanging="284"/>
        <w:jc w:val="both"/>
        <w:rPr>
          <w:rFonts w:ascii="Trebuchet MS" w:hAnsi="Trebuchet MS" w:cs="Calibri"/>
        </w:rPr>
      </w:pPr>
      <w:r w:rsidRPr="00FE1D72">
        <w:rPr>
          <w:rFonts w:ascii="Trebuchet MS" w:hAnsi="Trebuchet MS" w:cs="Calibri"/>
        </w:rPr>
        <w:t xml:space="preserve">Państwa dane osobowe nie będą przetwarzane w sposób zautomatyzowany, jak również nie będą podlegać profilowaniu. </w:t>
      </w:r>
    </w:p>
    <w:p w:rsidR="00FE1D72" w:rsidRPr="00FE1D72" w:rsidRDefault="00FE1D72" w:rsidP="00FE1D72">
      <w:pPr>
        <w:pStyle w:val="Akapitzlist"/>
        <w:ind w:left="0"/>
        <w:jc w:val="both"/>
        <w:rPr>
          <w:rFonts w:ascii="Trebuchet MS" w:hAnsi="Trebuchet MS" w:cs="Calibri"/>
        </w:rPr>
      </w:pPr>
    </w:p>
    <w:p w:rsidR="00FE1D72" w:rsidRPr="00FE1D72" w:rsidRDefault="00FE1D72" w:rsidP="00FE1D72">
      <w:pPr>
        <w:pStyle w:val="Akapitzlist"/>
        <w:ind w:left="0"/>
        <w:jc w:val="both"/>
        <w:rPr>
          <w:rFonts w:ascii="Trebuchet MS" w:hAnsi="Trebuchet MS" w:cs="Calibri"/>
        </w:rPr>
      </w:pPr>
    </w:p>
    <w:p w:rsidR="00FE1D72" w:rsidRPr="00FE1D72" w:rsidRDefault="00FE1D72" w:rsidP="00FE1D72">
      <w:pPr>
        <w:pStyle w:val="Akapitzlist"/>
        <w:ind w:left="0"/>
        <w:jc w:val="both"/>
        <w:rPr>
          <w:rFonts w:ascii="Trebuchet MS" w:hAnsi="Trebuchet MS" w:cs="Calibri"/>
        </w:rPr>
      </w:pPr>
      <w:r w:rsidRPr="00FE1D72">
        <w:rPr>
          <w:rFonts w:ascii="Trebuchet MS" w:hAnsi="Trebuchet MS" w:cs="Calibri"/>
        </w:rPr>
        <w:t>W przypadku pytań lub wątpliwości, zapraszamy do kontaktu.</w:t>
      </w:r>
    </w:p>
    <w:p w:rsidR="00FE1D72" w:rsidRPr="00FE1D72" w:rsidRDefault="00FE1D72" w:rsidP="00FE1D72">
      <w:pPr>
        <w:pStyle w:val="Akapitzlist"/>
        <w:ind w:left="0"/>
        <w:jc w:val="both"/>
        <w:rPr>
          <w:rFonts w:ascii="Trebuchet MS" w:hAnsi="Trebuchet MS" w:cs="Calibri"/>
        </w:rPr>
      </w:pPr>
      <w:r w:rsidRPr="00FE1D72">
        <w:rPr>
          <w:rFonts w:ascii="Trebuchet MS" w:hAnsi="Trebuchet MS" w:cs="Calibri"/>
          <w:b/>
          <w:bCs/>
        </w:rPr>
        <w:t xml:space="preserve">Kontakt do Inspektora Ochrony Danych: Roman Laszczyk, e-mail: </w:t>
      </w:r>
      <w:hyperlink r:id="rId14" w:history="1">
        <w:r w:rsidRPr="00FE1D72">
          <w:rPr>
            <w:rStyle w:val="Hipercze"/>
            <w:rFonts w:ascii="Trebuchet MS" w:hAnsi="Trebuchet MS" w:cs="Calibri"/>
            <w:b/>
            <w:bCs/>
          </w:rPr>
          <w:t>iod@topsupport.pl</w:t>
        </w:r>
      </w:hyperlink>
    </w:p>
    <w:p w:rsidR="00063E17" w:rsidRDefault="00063E17" w:rsidP="00567028">
      <w:pPr>
        <w:pStyle w:val="Tekstpodstawowy"/>
        <w:spacing w:line="360" w:lineRule="auto"/>
        <w:jc w:val="left"/>
        <w:rPr>
          <w:rFonts w:ascii="Trebuchet MS" w:hAnsi="Trebuchet MS" w:cs="Arial"/>
          <w:sz w:val="20"/>
        </w:rPr>
      </w:pPr>
    </w:p>
    <w:p w:rsidR="00FE1D72" w:rsidRPr="00A368A5" w:rsidRDefault="00FE1D72" w:rsidP="00567028">
      <w:pPr>
        <w:pStyle w:val="Tekstpodstawowy"/>
        <w:spacing w:line="360" w:lineRule="auto"/>
        <w:jc w:val="left"/>
        <w:rPr>
          <w:rFonts w:ascii="Trebuchet MS" w:hAnsi="Trebuchet MS" w:cs="Arial"/>
          <w:sz w:val="20"/>
        </w:rPr>
      </w:pPr>
    </w:p>
    <w:p w:rsidR="00063E17" w:rsidRPr="002C7AED" w:rsidRDefault="00063E17" w:rsidP="00567028">
      <w:pPr>
        <w:spacing w:line="360" w:lineRule="auto"/>
        <w:rPr>
          <w:rFonts w:ascii="Trebuchet MS" w:hAnsi="Trebuchet MS" w:cs="Calibri"/>
        </w:rPr>
      </w:pPr>
    </w:p>
    <w:p w:rsidR="001E2516" w:rsidRPr="00E9641C" w:rsidRDefault="001E2516" w:rsidP="001E2516">
      <w:pPr>
        <w:pStyle w:val="Akapitzlist"/>
        <w:spacing w:line="360" w:lineRule="auto"/>
        <w:ind w:left="1134"/>
        <w:contextualSpacing/>
        <w:jc w:val="both"/>
        <w:rPr>
          <w:rFonts w:ascii="Trebuchet MS" w:hAnsi="Trebuchet MS" w:cs="Arial"/>
          <w:i/>
        </w:rPr>
      </w:pPr>
    </w:p>
    <w:p w:rsidR="001E2516" w:rsidRPr="00E9641C" w:rsidRDefault="001E2516" w:rsidP="00A36D42">
      <w:pPr>
        <w:pStyle w:val="Akapitzlist"/>
        <w:numPr>
          <w:ilvl w:val="0"/>
          <w:numId w:val="83"/>
        </w:numPr>
        <w:spacing w:line="360" w:lineRule="auto"/>
        <w:jc w:val="both"/>
        <w:rPr>
          <w:rFonts w:ascii="Trebuchet MS" w:hAnsi="Trebuchet MS" w:cs="Arial"/>
          <w:i/>
          <w:sz w:val="18"/>
        </w:rPr>
      </w:pPr>
      <w:r w:rsidRPr="00E9641C">
        <w:rPr>
          <w:rFonts w:ascii="Trebuchet MS" w:hAnsi="Trebuchet MS" w:cs="Arial"/>
          <w:i/>
          <w:sz w:val="18"/>
        </w:rPr>
        <w:t>Zgodnie z art. 8a ust. 2 ustawy Pzp Zamawiający może żądać od osoby, której dane dotyczą, w skazania dodatkowych informacji mających na celu sprecyzowanie żądania, w szczególności podania nazwy lub daty postępowania o udzielenie zamówienia.</w:t>
      </w:r>
    </w:p>
    <w:p w:rsidR="001E2516" w:rsidRPr="00E9641C" w:rsidRDefault="001E2516" w:rsidP="00A36D42">
      <w:pPr>
        <w:pStyle w:val="Akapitzlist"/>
        <w:numPr>
          <w:ilvl w:val="0"/>
          <w:numId w:val="83"/>
        </w:numPr>
        <w:spacing w:line="360" w:lineRule="auto"/>
        <w:jc w:val="both"/>
        <w:rPr>
          <w:rFonts w:ascii="Trebuchet MS" w:hAnsi="Trebuchet MS" w:cs="Arial"/>
          <w:i/>
          <w:sz w:val="18"/>
        </w:rPr>
      </w:pPr>
      <w:r w:rsidRPr="00E9641C">
        <w:rPr>
          <w:rFonts w:ascii="Trebuchet MS" w:hAnsi="Trebuchet MS" w:cs="Arial"/>
          <w:i/>
          <w:sz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E2516" w:rsidRPr="00E9641C" w:rsidRDefault="001E2516" w:rsidP="00A36D42">
      <w:pPr>
        <w:pStyle w:val="Akapitzlist"/>
        <w:numPr>
          <w:ilvl w:val="0"/>
          <w:numId w:val="83"/>
        </w:numPr>
        <w:spacing w:line="360" w:lineRule="auto"/>
        <w:jc w:val="both"/>
        <w:rPr>
          <w:rFonts w:ascii="Calibri" w:hAnsi="Calibri" w:cs="Calibri"/>
        </w:rPr>
      </w:pPr>
      <w:r w:rsidRPr="00E9641C">
        <w:rPr>
          <w:rFonts w:ascii="Trebuchet MS" w:hAnsi="Trebuchet MS" w:cs="Arial"/>
          <w:i/>
          <w:sz w:val="18"/>
        </w:rPr>
        <w:t>Zgodnie z art. 8a ust. 4 ustawy Pzp wystąpienie z żądaniem, o którym mowa w rat. 18 ust. 1 rozporządzenia 2016/679, nie ogranicza przetwarzania danych osobowych do czasu zakończenia postępowania o udzielenie zamówienia publicznego</w:t>
      </w:r>
    </w:p>
    <w:p w:rsidR="001E2516" w:rsidRPr="00E9641C" w:rsidRDefault="001E2516" w:rsidP="00A36D42">
      <w:pPr>
        <w:spacing w:line="360" w:lineRule="auto"/>
        <w:jc w:val="both"/>
        <w:rPr>
          <w:rFonts w:ascii="Calibri" w:hAnsi="Calibri" w:cs="Calibri"/>
        </w:rPr>
      </w:pPr>
    </w:p>
    <w:p w:rsidR="001E2516" w:rsidRPr="00E9641C" w:rsidRDefault="001E2516" w:rsidP="00A36D42">
      <w:pPr>
        <w:spacing w:line="360" w:lineRule="auto"/>
        <w:jc w:val="both"/>
        <w:rPr>
          <w:rFonts w:ascii="Calibri" w:hAnsi="Calibri" w:cs="Calibri"/>
        </w:rPr>
      </w:pPr>
    </w:p>
    <w:p w:rsidR="00F05CF7" w:rsidRPr="00E005E5" w:rsidRDefault="00063E17" w:rsidP="00567028">
      <w:pPr>
        <w:pStyle w:val="Tekstpodstawowy"/>
        <w:spacing w:line="360" w:lineRule="auto"/>
        <w:jc w:val="left"/>
        <w:rPr>
          <w:rFonts w:ascii="Trebuchet MS" w:hAnsi="Trebuchet MS" w:cs="Arial"/>
          <w:sz w:val="20"/>
        </w:rPr>
      </w:pPr>
      <w:r w:rsidRPr="00E005E5">
        <w:rPr>
          <w:rFonts w:ascii="Trebuchet MS" w:hAnsi="Trebuchet MS" w:cs="Arial"/>
        </w:rPr>
        <w:t xml:space="preserve"> </w:t>
      </w:r>
      <w:r w:rsidR="00F05CF7" w:rsidRPr="00E005E5">
        <w:rPr>
          <w:rFonts w:ascii="Trebuchet MS" w:hAnsi="Trebuchet MS" w:cs="Arial"/>
        </w:rPr>
        <w:br w:type="page"/>
      </w:r>
    </w:p>
    <w:p w:rsidR="005F3A19" w:rsidRPr="00FB1A59" w:rsidRDefault="005F3A19" w:rsidP="00567028">
      <w:pPr>
        <w:pStyle w:val="Tekstpodstawowy"/>
        <w:spacing w:line="360" w:lineRule="auto"/>
        <w:jc w:val="right"/>
        <w:outlineLvl w:val="0"/>
        <w:rPr>
          <w:rFonts w:ascii="Trebuchet MS" w:hAnsi="Trebuchet MS" w:cs="Arial"/>
          <w:sz w:val="20"/>
        </w:rPr>
      </w:pPr>
      <w:r w:rsidRPr="00FB1A59">
        <w:rPr>
          <w:rFonts w:ascii="Trebuchet MS" w:hAnsi="Trebuchet MS" w:cs="Arial"/>
          <w:b/>
          <w:sz w:val="20"/>
        </w:rPr>
        <w:t>Załącznik</w:t>
      </w:r>
      <w:r w:rsidR="00E84E68" w:rsidRPr="00FB1A59">
        <w:rPr>
          <w:rFonts w:ascii="Trebuchet MS" w:hAnsi="Trebuchet MS" w:cs="Arial"/>
          <w:b/>
          <w:sz w:val="20"/>
        </w:rPr>
        <w:t xml:space="preserve"> nr</w:t>
      </w:r>
      <w:r w:rsidRPr="00FB1A59">
        <w:rPr>
          <w:rFonts w:ascii="Trebuchet MS" w:hAnsi="Trebuchet MS" w:cs="Arial"/>
          <w:b/>
          <w:sz w:val="20"/>
        </w:rPr>
        <w:t xml:space="preserve"> 1</w:t>
      </w: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FE0E65" w:rsidRPr="00FB1A59">
        <w:rPr>
          <w:rFonts w:ascii="Trebuchet MS" w:hAnsi="Trebuchet MS" w:cs="Arial"/>
          <w:sz w:val="20"/>
        </w:rPr>
        <w:t>…………</w:t>
      </w:r>
    </w:p>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sz w:val="20"/>
        </w:rPr>
        <w:t>Pieczęć Wykonawcy</w:t>
      </w:r>
    </w:p>
    <w:p w:rsidR="00642E36" w:rsidRPr="00FB1A59" w:rsidRDefault="00642E36" w:rsidP="00567028">
      <w:pPr>
        <w:pStyle w:val="Tekstpodstawowy"/>
        <w:spacing w:line="360" w:lineRule="auto"/>
        <w:jc w:val="center"/>
        <w:rPr>
          <w:rFonts w:ascii="Trebuchet MS" w:hAnsi="Trebuchet MS" w:cs="Arial"/>
          <w:b/>
          <w:sz w:val="20"/>
          <w:u w:val="single"/>
        </w:rPr>
      </w:pPr>
      <w:r w:rsidRPr="00FB1A59">
        <w:rPr>
          <w:rFonts w:ascii="Trebuchet MS" w:hAnsi="Trebuchet MS" w:cs="Arial"/>
          <w:b/>
          <w:sz w:val="20"/>
          <w:u w:val="single"/>
        </w:rPr>
        <w:t>FORMULARZ OFERTY</w:t>
      </w:r>
    </w:p>
    <w:p w:rsidR="00642E36" w:rsidRPr="00FB1A59" w:rsidRDefault="00642E36" w:rsidP="00567028">
      <w:pPr>
        <w:pStyle w:val="Tekstpodstawowy"/>
        <w:spacing w:line="360" w:lineRule="auto"/>
        <w:jc w:val="center"/>
        <w:rPr>
          <w:rFonts w:ascii="Trebuchet MS" w:hAnsi="Trebuchet MS" w:cs="Arial"/>
          <w:b/>
          <w:sz w:val="20"/>
        </w:rPr>
      </w:pPr>
    </w:p>
    <w:p w:rsidR="00642E36" w:rsidRPr="00A46F3F" w:rsidRDefault="00A46F3F" w:rsidP="00567028">
      <w:pPr>
        <w:pStyle w:val="Akapitzlist"/>
        <w:numPr>
          <w:ilvl w:val="0"/>
          <w:numId w:val="38"/>
        </w:numPr>
        <w:tabs>
          <w:tab w:val="left" w:pos="851"/>
        </w:tabs>
        <w:spacing w:line="360" w:lineRule="auto"/>
        <w:jc w:val="both"/>
        <w:rPr>
          <w:rFonts w:ascii="Trebuchet MS" w:hAnsi="Trebuchet MS" w:cs="Arial"/>
          <w:b/>
        </w:rPr>
      </w:pPr>
      <w:r w:rsidRPr="00A46F3F">
        <w:rPr>
          <w:rFonts w:ascii="Trebuchet MS" w:hAnsi="Trebuchet MS" w:cs="Arial"/>
          <w:b/>
        </w:rPr>
        <w:t>Oferta złożona do postępowania o udzielenie zamówienia publicznego w trybie przetargu nieograniczonego na:</w:t>
      </w:r>
      <w:r w:rsidRPr="00012CEE">
        <w:rPr>
          <w:rFonts w:ascii="Trebuchet MS" w:hAnsi="Trebuchet MS" w:cs="Arial"/>
          <w:b/>
        </w:rPr>
        <w:t xml:space="preserve"> </w:t>
      </w:r>
      <w:r w:rsidRPr="00A46F3F">
        <w:rPr>
          <w:rFonts w:ascii="Trebuchet MS" w:hAnsi="Trebuchet MS" w:cs="Arial"/>
          <w:b/>
          <w:u w:val="single"/>
        </w:rPr>
        <w:t>„Zakup wraz z d</w:t>
      </w:r>
      <w:r w:rsidR="001E2516">
        <w:rPr>
          <w:rFonts w:ascii="Trebuchet MS" w:hAnsi="Trebuchet MS" w:cs="Arial"/>
          <w:b/>
          <w:u w:val="single"/>
        </w:rPr>
        <w:t>ostawą artykułów żywnościowych(</w:t>
      </w:r>
      <w:r w:rsidRPr="00A46F3F">
        <w:rPr>
          <w:rFonts w:ascii="Trebuchet MS" w:hAnsi="Trebuchet MS" w:cs="Arial"/>
          <w:b/>
          <w:u w:val="single"/>
        </w:rPr>
        <w:t>produktów spożywczych) dla Miejskiego Przedszkola nr 47 z Oddziałami Integracyjnymi w Rudzie  Śląskiej przy ul. Szramka 7</w:t>
      </w:r>
      <w:r w:rsidR="00C53D13" w:rsidRPr="00A46F3F">
        <w:rPr>
          <w:rFonts w:ascii="Trebuchet MS" w:hAnsi="Trebuchet MS" w:cs="Arial"/>
          <w:b/>
          <w:bCs/>
        </w:rPr>
        <w:t>”</w:t>
      </w:r>
      <w:r w:rsidR="00B65994">
        <w:rPr>
          <w:rFonts w:ascii="Trebuchet MS" w:hAnsi="Trebuchet MS" w:cs="Arial"/>
          <w:b/>
          <w:bCs/>
        </w:rPr>
        <w:t>.</w:t>
      </w:r>
    </w:p>
    <w:p w:rsidR="00AB4CE6" w:rsidRPr="00D90C46" w:rsidRDefault="00AB4CE6" w:rsidP="00567028">
      <w:pPr>
        <w:pStyle w:val="Tekstpodstawowy"/>
        <w:tabs>
          <w:tab w:val="left" w:pos="851"/>
        </w:tabs>
        <w:spacing w:line="360" w:lineRule="auto"/>
        <w:rPr>
          <w:rFonts w:ascii="Trebuchet MS" w:hAnsi="Trebuchet MS" w:cs="Arial"/>
          <w:b/>
          <w:sz w:val="20"/>
        </w:rPr>
      </w:pP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7"/>
        <w:gridCol w:w="1483"/>
        <w:gridCol w:w="1683"/>
        <w:gridCol w:w="2740"/>
        <w:gridCol w:w="113"/>
      </w:tblGrid>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Nazwa (firma) Wykonawcy</w:t>
            </w:r>
            <w:r w:rsidR="00295C93" w:rsidRPr="00FB1A59">
              <w:rPr>
                <w:rStyle w:val="Odwoanieprzypisudolnego"/>
                <w:rFonts w:ascii="Trebuchet MS" w:hAnsi="Trebuchet MS" w:cs="Arial"/>
                <w:b/>
                <w:sz w:val="20"/>
              </w:rPr>
              <w:footnoteReference w:id="1"/>
            </w: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r w:rsidRPr="00FB1A59">
              <w:rPr>
                <w:rFonts w:ascii="Trebuchet MS" w:hAnsi="Trebuchet MS" w:cs="Arial"/>
                <w:b/>
                <w:sz w:val="20"/>
              </w:rPr>
              <w:t>Adres Wykonawcy</w:t>
            </w:r>
          </w:p>
        </w:tc>
      </w:tr>
      <w:tr w:rsidR="00642E36" w:rsidRPr="00FB1A59" w:rsidTr="00A368A5">
        <w:tc>
          <w:tcPr>
            <w:tcW w:w="4110" w:type="dxa"/>
            <w:gridSpan w:val="2"/>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c>
          <w:tcPr>
            <w:tcW w:w="4536" w:type="dxa"/>
            <w:gridSpan w:val="3"/>
          </w:tcPr>
          <w:p w:rsidR="00642E36" w:rsidRPr="00FB1A59" w:rsidRDefault="00642E36" w:rsidP="00567028">
            <w:pPr>
              <w:pStyle w:val="Tekstpodstawowy"/>
              <w:spacing w:line="360" w:lineRule="auto"/>
              <w:rPr>
                <w:rFonts w:ascii="Trebuchet MS" w:hAnsi="Trebuchet MS" w:cs="Arial"/>
                <w:b/>
                <w:sz w:val="20"/>
              </w:rPr>
            </w:pPr>
          </w:p>
          <w:p w:rsidR="00642E36" w:rsidRPr="00FB1A59" w:rsidRDefault="00642E36" w:rsidP="00567028">
            <w:pPr>
              <w:pStyle w:val="Tekstpodstawowy"/>
              <w:spacing w:line="360" w:lineRule="auto"/>
              <w:rPr>
                <w:rFonts w:ascii="Trebuchet MS" w:hAnsi="Trebuchet MS" w:cs="Arial"/>
                <w:b/>
                <w:sz w:val="20"/>
              </w:rPr>
            </w:pP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gridAfter w:val="1"/>
          <w:wAfter w:w="113" w:type="dxa"/>
          <w:trHeight w:val="398"/>
        </w:trPr>
        <w:tc>
          <w:tcPr>
            <w:tcW w:w="2627" w:type="dxa"/>
            <w:vMerge w:val="restart"/>
            <w:tcBorders>
              <w:top w:val="single" w:sz="12" w:space="0" w:color="auto"/>
              <w:bottom w:val="single" w:sz="12" w:space="0" w:color="auto"/>
              <w:right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Nr REGON / NIP</w:t>
            </w:r>
          </w:p>
        </w:tc>
        <w:tc>
          <w:tcPr>
            <w:tcW w:w="3166" w:type="dxa"/>
            <w:gridSpan w:val="2"/>
            <w:tcBorders>
              <w:top w:val="single" w:sz="12" w:space="0" w:color="auto"/>
              <w:left w:val="single" w:sz="4" w:space="0" w:color="auto"/>
              <w:bottom w:val="single" w:sz="4" w:space="0" w:color="auto"/>
            </w:tcBorders>
            <w:vAlign w:val="center"/>
            <w:hideMark/>
          </w:tcPr>
          <w:p w:rsidR="00A368F9" w:rsidRPr="004F4B33" w:rsidRDefault="00A368F9" w:rsidP="000F0FE8">
            <w:pPr>
              <w:pStyle w:val="Tekstpodstawowy"/>
              <w:spacing w:before="120" w:after="120"/>
              <w:ind w:right="28"/>
              <w:jc w:val="center"/>
              <w:rPr>
                <w:rFonts w:ascii="Trebuchet MS" w:hAnsi="Trebuchet MS" w:cs="Arial"/>
                <w:sz w:val="20"/>
              </w:rPr>
            </w:pPr>
            <w:r w:rsidRPr="004F4B33">
              <w:rPr>
                <w:rFonts w:ascii="Trebuchet MS" w:hAnsi="Trebuchet MS" w:cs="Arial"/>
                <w:sz w:val="20"/>
              </w:rPr>
              <w:t>Telefon / Faks</w:t>
            </w:r>
          </w:p>
        </w:tc>
        <w:tc>
          <w:tcPr>
            <w:tcW w:w="2740" w:type="dxa"/>
            <w:tcBorders>
              <w:top w:val="single" w:sz="12" w:space="0" w:color="auto"/>
              <w:bottom w:val="single" w:sz="4" w:space="0" w:color="auto"/>
            </w:tcBorders>
            <w:vAlign w:val="center"/>
            <w:hideMark/>
          </w:tcPr>
          <w:p w:rsidR="00A368F9" w:rsidRPr="0058694D" w:rsidRDefault="00A368F9" w:rsidP="000F0FE8">
            <w:pPr>
              <w:pStyle w:val="Tekstpodstawowy"/>
              <w:spacing w:before="120" w:after="120"/>
              <w:ind w:right="28"/>
              <w:jc w:val="center"/>
              <w:rPr>
                <w:rFonts w:ascii="Trebuchet MS" w:hAnsi="Trebuchet MS" w:cs="Arial"/>
                <w:b/>
              </w:rPr>
            </w:pPr>
            <w:r w:rsidRPr="0058694D">
              <w:rPr>
                <w:rFonts w:ascii="Trebuchet MS" w:hAnsi="Trebuchet MS" w:cs="Arial"/>
                <w:b/>
              </w:rPr>
              <w:t>E-mail</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gridAfter w:val="1"/>
          <w:wAfter w:w="113" w:type="dxa"/>
          <w:trHeight w:val="397"/>
        </w:trPr>
        <w:tc>
          <w:tcPr>
            <w:tcW w:w="2627" w:type="dxa"/>
            <w:vMerge/>
            <w:tcBorders>
              <w:top w:val="single" w:sz="12" w:space="0" w:color="auto"/>
              <w:bottom w:val="single" w:sz="12" w:space="0" w:color="auto"/>
              <w:right w:val="single" w:sz="4" w:space="0" w:color="auto"/>
            </w:tcBorders>
            <w:vAlign w:val="center"/>
          </w:tcPr>
          <w:p w:rsidR="00A368F9" w:rsidRPr="004F4B33" w:rsidRDefault="00A368F9" w:rsidP="000F0FE8">
            <w:pPr>
              <w:pStyle w:val="Tekstpodstawowy"/>
              <w:spacing w:before="120" w:after="120"/>
              <w:ind w:right="28"/>
              <w:jc w:val="center"/>
              <w:rPr>
                <w:rFonts w:ascii="Trebuchet MS" w:hAnsi="Trebuchet MS" w:cs="Arial"/>
                <w:sz w:val="20"/>
              </w:rPr>
            </w:pPr>
          </w:p>
        </w:tc>
        <w:tc>
          <w:tcPr>
            <w:tcW w:w="5906" w:type="dxa"/>
            <w:gridSpan w:val="3"/>
            <w:tcBorders>
              <w:top w:val="single" w:sz="4" w:space="0" w:color="auto"/>
              <w:left w:val="single" w:sz="4" w:space="0" w:color="auto"/>
              <w:bottom w:val="single" w:sz="12" w:space="0" w:color="auto"/>
            </w:tcBorders>
          </w:tcPr>
          <w:p w:rsidR="00A368F9" w:rsidRPr="004F4B33" w:rsidRDefault="00A368F9" w:rsidP="000F0FE8">
            <w:pPr>
              <w:pStyle w:val="Tekstpodstawowy"/>
              <w:jc w:val="center"/>
              <w:rPr>
                <w:rFonts w:ascii="Trebuchet MS" w:hAnsi="Trebuchet MS" w:cs="Arial"/>
                <w:i/>
                <w:sz w:val="16"/>
              </w:rPr>
            </w:pPr>
            <w:r w:rsidRPr="004F4B33">
              <w:rPr>
                <w:rFonts w:ascii="Trebuchet MS" w:hAnsi="Trebuchet MS" w:cs="Arial"/>
                <w:i/>
                <w:sz w:val="16"/>
              </w:rPr>
              <w:t xml:space="preserve">Poniższe dane podaję dobrowolnie, w celu usprawnienia kontaktu </w:t>
            </w:r>
          </w:p>
          <w:p w:rsidR="00A368F9" w:rsidRPr="004F4B33" w:rsidRDefault="00A368F9" w:rsidP="004F4B33">
            <w:pPr>
              <w:pStyle w:val="Tekstpodstawowy"/>
              <w:jc w:val="center"/>
              <w:rPr>
                <w:rFonts w:ascii="Trebuchet MS" w:hAnsi="Trebuchet MS" w:cs="Arial"/>
                <w:i/>
                <w:sz w:val="20"/>
              </w:rPr>
            </w:pPr>
            <w:r w:rsidRPr="004F4B33">
              <w:rPr>
                <w:rFonts w:ascii="Trebuchet MS" w:hAnsi="Trebuchet MS" w:cs="Arial"/>
                <w:i/>
                <w:sz w:val="16"/>
              </w:rPr>
              <w:t xml:space="preserve">z </w:t>
            </w:r>
            <w:r w:rsidR="004F4B33" w:rsidRPr="004F4B33">
              <w:rPr>
                <w:rFonts w:ascii="Trebuchet MS" w:hAnsi="Trebuchet MS" w:cs="Arial"/>
                <w:i/>
                <w:sz w:val="16"/>
              </w:rPr>
              <w:t>Zamawiającym</w:t>
            </w:r>
            <w:r w:rsidRPr="004F4B33">
              <w:rPr>
                <w:rFonts w:ascii="Trebuchet MS" w:hAnsi="Trebuchet MS" w:cs="Arial"/>
                <w:i/>
                <w:sz w:val="16"/>
              </w:rPr>
              <w:t xml:space="preserve"> w zakresie prowadzonego postępowania</w:t>
            </w:r>
          </w:p>
        </w:tc>
      </w:tr>
      <w:tr w:rsidR="00A368F9" w:rsidRPr="0058694D" w:rsidTr="00A368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Ex>
        <w:trPr>
          <w:gridAfter w:val="1"/>
          <w:wAfter w:w="113" w:type="dxa"/>
        </w:trPr>
        <w:tc>
          <w:tcPr>
            <w:tcW w:w="2627" w:type="dxa"/>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3166" w:type="dxa"/>
            <w:gridSpan w:val="2"/>
            <w:tcBorders>
              <w:top w:val="single" w:sz="12" w:space="0" w:color="auto"/>
            </w:tcBorders>
            <w:vAlign w:val="center"/>
          </w:tcPr>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p w:rsidR="00A368F9" w:rsidRPr="004F4B33" w:rsidRDefault="00A368F9" w:rsidP="000F0FE8">
            <w:pPr>
              <w:pStyle w:val="Tekstpodstawowy"/>
              <w:ind w:right="28"/>
              <w:jc w:val="center"/>
              <w:rPr>
                <w:rFonts w:ascii="Trebuchet MS" w:hAnsi="Trebuchet MS" w:cs="Arial"/>
                <w:sz w:val="20"/>
              </w:rPr>
            </w:pPr>
          </w:p>
        </w:tc>
        <w:tc>
          <w:tcPr>
            <w:tcW w:w="2740" w:type="dxa"/>
            <w:tcBorders>
              <w:top w:val="single" w:sz="12" w:space="0" w:color="auto"/>
            </w:tcBorders>
            <w:vAlign w:val="center"/>
          </w:tcPr>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p w:rsidR="00A368F9" w:rsidRPr="0058694D" w:rsidRDefault="00A368F9" w:rsidP="000F0FE8">
            <w:pPr>
              <w:pStyle w:val="Tekstpodstawowy"/>
              <w:ind w:right="28"/>
              <w:jc w:val="center"/>
              <w:rPr>
                <w:rFonts w:ascii="Trebuchet MS" w:hAnsi="Trebuchet MS" w:cs="Arial"/>
                <w:b/>
                <w:sz w:val="20"/>
              </w:rPr>
            </w:pPr>
          </w:p>
        </w:tc>
      </w:tr>
    </w:tbl>
    <w:p w:rsidR="00642E36" w:rsidRPr="009E5F07" w:rsidRDefault="00642E36" w:rsidP="00567028">
      <w:pPr>
        <w:pStyle w:val="Tekstpodstawowy"/>
        <w:spacing w:line="360" w:lineRule="auto"/>
        <w:rPr>
          <w:rFonts w:ascii="Trebuchet MS" w:hAnsi="Trebuchet MS" w:cs="Arial"/>
          <w:b/>
          <w:sz w:val="20"/>
        </w:rPr>
      </w:pPr>
    </w:p>
    <w:p w:rsidR="00D44901" w:rsidRPr="009E5F07" w:rsidRDefault="00642E36" w:rsidP="00567028">
      <w:pPr>
        <w:pStyle w:val="Tekstpodstawowy"/>
        <w:numPr>
          <w:ilvl w:val="0"/>
          <w:numId w:val="38"/>
        </w:numPr>
        <w:spacing w:line="360" w:lineRule="auto"/>
        <w:rPr>
          <w:rFonts w:ascii="Trebuchet MS" w:hAnsi="Trebuchet MS" w:cs="Arial"/>
          <w:sz w:val="20"/>
        </w:rPr>
      </w:pPr>
      <w:r w:rsidRPr="009E5F07">
        <w:rPr>
          <w:rFonts w:ascii="Trebuchet MS" w:hAnsi="Trebuchet MS" w:cs="Arial"/>
          <w:b/>
          <w:sz w:val="20"/>
        </w:rPr>
        <w:t>Cena ofertowa zamówienia</w:t>
      </w:r>
      <w:r w:rsidRPr="009E5F07">
        <w:rPr>
          <w:rFonts w:ascii="Trebuchet MS" w:hAnsi="Trebuchet MS" w:cs="Arial"/>
          <w:sz w:val="20"/>
        </w:rPr>
        <w:t>:</w:t>
      </w:r>
      <w:r w:rsidR="006D3E38">
        <w:rPr>
          <w:rFonts w:ascii="Trebuchet MS" w:hAnsi="Trebuchet MS" w:cs="Arial"/>
          <w:sz w:val="20"/>
        </w:rPr>
        <w:t xml:space="preserve"> …………………………………….. (podana cyfrowo)</w:t>
      </w:r>
    </w:p>
    <w:p w:rsidR="00666C23" w:rsidRPr="00666C23" w:rsidRDefault="00666C23" w:rsidP="00567028">
      <w:pPr>
        <w:spacing w:line="360" w:lineRule="auto"/>
        <w:contextualSpacing/>
        <w:rPr>
          <w:rFonts w:ascii="Trebuchet MS" w:eastAsiaTheme="minorHAnsi" w:hAnsi="Trebuchet MS" w:cstheme="minorBidi"/>
          <w:b/>
          <w:lang w:eastAsia="en-US"/>
        </w:rPr>
      </w:pPr>
    </w:p>
    <w:p w:rsidR="00D44901" w:rsidRPr="009E5F07" w:rsidRDefault="00D44901" w:rsidP="00567028">
      <w:pPr>
        <w:pStyle w:val="Tekstpodstawowy"/>
        <w:numPr>
          <w:ilvl w:val="1"/>
          <w:numId w:val="38"/>
        </w:numPr>
        <w:tabs>
          <w:tab w:val="left" w:pos="709"/>
        </w:tabs>
        <w:spacing w:line="360" w:lineRule="auto"/>
        <w:ind w:left="709" w:hanging="425"/>
        <w:rPr>
          <w:rFonts w:ascii="Trebuchet MS" w:hAnsi="Trebuchet MS" w:cs="Arial"/>
          <w:i/>
          <w:sz w:val="20"/>
        </w:rPr>
      </w:pPr>
      <w:r w:rsidRPr="009E5F07">
        <w:rPr>
          <w:rFonts w:ascii="Trebuchet MS" w:hAnsi="Trebuchet MS" w:cs="Arial"/>
          <w:i/>
          <w:sz w:val="20"/>
        </w:rPr>
        <w:t>w zakresie następujących towarów/u</w:t>
      </w:r>
      <w:r w:rsidR="00834BD0">
        <w:rPr>
          <w:rFonts w:ascii="Trebuchet MS" w:hAnsi="Trebuchet MS" w:cs="Arial"/>
          <w:i/>
          <w:sz w:val="20"/>
        </w:rPr>
        <w:t>sług: ………………………………………………………</w:t>
      </w:r>
      <w:r w:rsidRPr="009E5F07">
        <w:rPr>
          <w:rFonts w:ascii="Trebuchet MS" w:hAnsi="Trebuchet MS" w:cs="Arial"/>
          <w:i/>
          <w:sz w:val="20"/>
        </w:rPr>
        <w:t>………………</w:t>
      </w:r>
    </w:p>
    <w:p w:rsidR="00D44901" w:rsidRPr="009E5F07" w:rsidRDefault="00D44901" w:rsidP="00567028">
      <w:pPr>
        <w:pStyle w:val="Tekstpodstawowy"/>
        <w:numPr>
          <w:ilvl w:val="1"/>
          <w:numId w:val="38"/>
        </w:numPr>
        <w:tabs>
          <w:tab w:val="left" w:pos="709"/>
          <w:tab w:val="left" w:pos="900"/>
        </w:tabs>
        <w:spacing w:line="360" w:lineRule="auto"/>
        <w:ind w:left="426" w:hanging="142"/>
        <w:rPr>
          <w:rFonts w:ascii="Trebuchet MS" w:hAnsi="Trebuchet MS" w:cs="Arial"/>
          <w:i/>
          <w:sz w:val="20"/>
        </w:rPr>
      </w:pPr>
      <w:r w:rsidRPr="009E5F07">
        <w:rPr>
          <w:rFonts w:ascii="Trebuchet MS" w:hAnsi="Trebuchet MS" w:cs="Arial"/>
          <w:i/>
          <w:sz w:val="20"/>
        </w:rPr>
        <w:t>Wartość ww. towarów lub usług bez kwoty podatku wynosi: ……………………………………………….</w:t>
      </w:r>
    </w:p>
    <w:p w:rsidR="00D44901" w:rsidRDefault="006D3E38" w:rsidP="005A2A30">
      <w:pPr>
        <w:spacing w:line="360" w:lineRule="auto"/>
        <w:jc w:val="both"/>
        <w:rPr>
          <w:rFonts w:ascii="Trebuchet MS" w:hAnsi="Trebuchet MS" w:cs="Arial"/>
          <w:b/>
          <w:u w:val="single"/>
        </w:rPr>
      </w:pPr>
      <w:r w:rsidRPr="00E005E5">
        <w:rPr>
          <w:rFonts w:ascii="Trebuchet MS" w:hAnsi="Trebuchet MS" w:cs="Arial"/>
          <w:b/>
          <w:u w:val="single"/>
        </w:rPr>
        <w:t>(Wypełnić, o ile wybór oferty prowadziłby do powstania u Zamawiającego obowiązku podatkowego zgodnie z przepisami o podatku od towarów i usług, w przeciwnym razie pozostawić niewypełnione)</w:t>
      </w:r>
      <w:r w:rsidR="005A2A30">
        <w:rPr>
          <w:rFonts w:ascii="Trebuchet MS" w:hAnsi="Trebuchet MS" w:cs="Arial"/>
          <w:b/>
          <w:u w:val="single"/>
        </w:rPr>
        <w:t>.</w:t>
      </w:r>
    </w:p>
    <w:p w:rsidR="00586934" w:rsidRPr="00BA7F99" w:rsidRDefault="00A36D42" w:rsidP="00567028">
      <w:pPr>
        <w:numPr>
          <w:ilvl w:val="0"/>
          <w:numId w:val="38"/>
        </w:numPr>
        <w:spacing w:line="360" w:lineRule="auto"/>
        <w:ind w:left="284" w:firstLine="0"/>
        <w:contextualSpacing/>
        <w:rPr>
          <w:rFonts w:ascii="Trebuchet MS" w:eastAsiaTheme="minorHAnsi" w:hAnsi="Trebuchet MS" w:cstheme="minorBidi"/>
          <w:b/>
          <w:lang w:eastAsia="en-US"/>
        </w:rPr>
      </w:pPr>
      <w:r>
        <w:rPr>
          <w:rFonts w:ascii="Trebuchet MS" w:eastAsiaTheme="minorHAnsi" w:hAnsi="Trebuchet MS" w:cstheme="minorBidi"/>
          <w:b/>
          <w:lang w:eastAsia="en-US"/>
        </w:rPr>
        <w:t>Zadeklarowana w</w:t>
      </w:r>
      <w:r w:rsidR="00D44901" w:rsidRPr="00D44901">
        <w:rPr>
          <w:rFonts w:ascii="Trebuchet MS" w:eastAsiaTheme="minorHAnsi" w:hAnsi="Trebuchet MS" w:cstheme="minorBidi"/>
          <w:b/>
          <w:lang w:eastAsia="en-US"/>
        </w:rPr>
        <w:t>ysokość kary za każdą</w:t>
      </w:r>
      <w:r w:rsidR="00F245C7">
        <w:rPr>
          <w:rFonts w:ascii="Trebuchet MS" w:eastAsiaTheme="minorHAnsi" w:hAnsi="Trebuchet MS" w:cstheme="minorBidi"/>
          <w:b/>
          <w:lang w:eastAsia="en-US"/>
        </w:rPr>
        <w:t xml:space="preserve"> rozpoczętą</w:t>
      </w:r>
      <w:r w:rsidR="00D44901" w:rsidRPr="00D44901">
        <w:rPr>
          <w:rFonts w:ascii="Trebuchet MS" w:eastAsiaTheme="minorHAnsi" w:hAnsi="Trebuchet MS" w:cstheme="minorBidi"/>
          <w:b/>
          <w:lang w:eastAsia="en-US"/>
        </w:rPr>
        <w:t xml:space="preserve"> godzinę opóźnienia w </w:t>
      </w:r>
      <w:r w:rsidR="00F63CD6">
        <w:rPr>
          <w:rFonts w:ascii="Trebuchet MS" w:eastAsiaTheme="minorHAnsi" w:hAnsi="Trebuchet MS" w:cstheme="minorBidi"/>
          <w:b/>
          <w:lang w:eastAsia="en-US"/>
        </w:rPr>
        <w:t>dostawie</w:t>
      </w:r>
      <w:r w:rsidR="00D44901" w:rsidRPr="00D44901">
        <w:rPr>
          <w:rFonts w:ascii="Trebuchet MS" w:eastAsiaTheme="minorHAnsi" w:hAnsi="Trebuchet MS" w:cstheme="minorBidi"/>
          <w:b/>
          <w:lang w:eastAsia="en-US"/>
        </w:rPr>
        <w:t xml:space="preserve">: </w:t>
      </w:r>
      <w:r w:rsidR="00834BD0">
        <w:rPr>
          <w:rFonts w:ascii="Trebuchet MS" w:eastAsiaTheme="minorHAnsi" w:hAnsi="Trebuchet MS" w:cstheme="minorBidi"/>
          <w:lang w:eastAsia="en-US"/>
        </w:rPr>
        <w:t>…………</w:t>
      </w:r>
      <w:r w:rsidR="00D44901" w:rsidRPr="00D44901">
        <w:rPr>
          <w:rFonts w:ascii="Trebuchet MS" w:eastAsiaTheme="minorHAnsi" w:hAnsi="Trebuchet MS" w:cstheme="minorBidi"/>
          <w:lang w:eastAsia="en-US"/>
        </w:rPr>
        <w:t>…</w:t>
      </w:r>
      <w:r w:rsidR="006D3E38">
        <w:rPr>
          <w:rFonts w:ascii="Trebuchet MS" w:eastAsiaTheme="minorHAnsi" w:hAnsi="Trebuchet MS" w:cstheme="minorBidi"/>
          <w:lang w:eastAsia="en-US"/>
        </w:rPr>
        <w:t xml:space="preserve"> zł</w:t>
      </w:r>
      <w:r>
        <w:rPr>
          <w:rFonts w:ascii="Trebuchet MS" w:eastAsiaTheme="minorHAnsi" w:hAnsi="Trebuchet MS" w:cstheme="minorBidi"/>
          <w:lang w:eastAsia="en-US"/>
        </w:rPr>
        <w:t xml:space="preserve"> </w:t>
      </w:r>
    </w:p>
    <w:p w:rsidR="00BA7F99" w:rsidRPr="00733A8C" w:rsidRDefault="00BA7F99" w:rsidP="00567028">
      <w:pPr>
        <w:spacing w:line="360" w:lineRule="auto"/>
        <w:contextualSpacing/>
        <w:jc w:val="both"/>
        <w:rPr>
          <w:rFonts w:ascii="Trebuchet MS" w:eastAsiaTheme="minorHAnsi" w:hAnsi="Trebuchet MS" w:cstheme="minorBidi"/>
          <w:b/>
          <w:u w:val="single"/>
          <w:lang w:eastAsia="en-US"/>
        </w:rPr>
      </w:pPr>
      <w:r w:rsidRPr="00F245C7">
        <w:rPr>
          <w:rFonts w:ascii="Trebuchet MS" w:eastAsiaTheme="minorHAnsi" w:hAnsi="Trebuchet MS" w:cstheme="minorBidi"/>
          <w:b/>
          <w:u w:val="single"/>
          <w:lang w:eastAsia="en-US"/>
        </w:rPr>
        <w:t>W p</w:t>
      </w:r>
      <w:r w:rsidR="00834BD0">
        <w:rPr>
          <w:rFonts w:ascii="Trebuchet MS" w:eastAsiaTheme="minorHAnsi" w:hAnsi="Trebuchet MS" w:cstheme="minorBidi"/>
          <w:b/>
          <w:u w:val="single"/>
          <w:lang w:eastAsia="en-US"/>
        </w:rPr>
        <w:t xml:space="preserve">rzypadku niewypełnienia </w:t>
      </w:r>
      <w:r w:rsidR="00BA08F1">
        <w:rPr>
          <w:rFonts w:ascii="Trebuchet MS" w:eastAsiaTheme="minorHAnsi" w:hAnsi="Trebuchet MS" w:cstheme="minorBidi"/>
          <w:b/>
          <w:u w:val="single"/>
          <w:lang w:eastAsia="en-US"/>
        </w:rPr>
        <w:t>pkt 4 Zamawiający uzna,</w:t>
      </w:r>
      <w:r w:rsidRPr="00F245C7">
        <w:rPr>
          <w:rFonts w:ascii="Trebuchet MS" w:eastAsiaTheme="minorHAnsi" w:hAnsi="Trebuchet MS" w:cstheme="minorBidi"/>
          <w:b/>
          <w:u w:val="single"/>
          <w:lang w:eastAsia="en-US"/>
        </w:rPr>
        <w:t xml:space="preserve"> że</w:t>
      </w:r>
      <w:r w:rsidR="00F245C7" w:rsidRPr="00F245C7">
        <w:rPr>
          <w:rFonts w:ascii="Trebuchet MS" w:eastAsiaTheme="minorHAnsi" w:hAnsi="Trebuchet MS" w:cstheme="minorBidi"/>
          <w:b/>
          <w:u w:val="single"/>
          <w:lang w:eastAsia="en-US"/>
        </w:rPr>
        <w:t xml:space="preserve"> Wykonawca deklaruje min</w:t>
      </w:r>
      <w:r w:rsidR="006D3E38">
        <w:rPr>
          <w:rFonts w:ascii="Trebuchet MS" w:eastAsiaTheme="minorHAnsi" w:hAnsi="Trebuchet MS" w:cstheme="minorBidi"/>
          <w:b/>
          <w:u w:val="single"/>
          <w:lang w:eastAsia="en-US"/>
        </w:rPr>
        <w:t>imalną</w:t>
      </w:r>
      <w:r w:rsidR="00F245C7" w:rsidRPr="00F245C7">
        <w:rPr>
          <w:rFonts w:ascii="Trebuchet MS" w:eastAsiaTheme="minorHAnsi" w:hAnsi="Trebuchet MS" w:cstheme="minorBidi"/>
          <w:b/>
          <w:u w:val="single"/>
          <w:lang w:eastAsia="en-US"/>
        </w:rPr>
        <w:t xml:space="preserve"> wartoś</w:t>
      </w:r>
      <w:r w:rsidR="00DF56E6">
        <w:rPr>
          <w:rFonts w:ascii="Trebuchet MS" w:eastAsiaTheme="minorHAnsi" w:hAnsi="Trebuchet MS" w:cstheme="minorBidi"/>
          <w:b/>
          <w:u w:val="single"/>
          <w:lang w:eastAsia="en-US"/>
        </w:rPr>
        <w:t>ć kary umownej</w:t>
      </w:r>
      <w:r w:rsidR="00A36D42">
        <w:rPr>
          <w:rFonts w:ascii="Trebuchet MS" w:eastAsiaTheme="minorHAnsi" w:hAnsi="Trebuchet MS" w:cstheme="minorBidi"/>
          <w:b/>
          <w:u w:val="single"/>
          <w:lang w:eastAsia="en-US"/>
        </w:rPr>
        <w:t>, tj</w:t>
      </w:r>
      <w:r w:rsidR="00A36D42" w:rsidRPr="00733A8C">
        <w:rPr>
          <w:rFonts w:ascii="Trebuchet MS" w:eastAsiaTheme="minorHAnsi" w:hAnsi="Trebuchet MS" w:cstheme="minorBidi"/>
          <w:b/>
          <w:u w:val="single"/>
          <w:lang w:eastAsia="en-US"/>
        </w:rPr>
        <w:t>. 10,00 PLN</w:t>
      </w:r>
      <w:r w:rsidR="00BA08F1" w:rsidRPr="00733A8C">
        <w:rPr>
          <w:rFonts w:ascii="Trebuchet MS" w:eastAsiaTheme="minorHAnsi" w:hAnsi="Trebuchet MS" w:cstheme="minorBidi"/>
          <w:b/>
          <w:u w:val="single"/>
          <w:lang w:eastAsia="en-US"/>
        </w:rPr>
        <w:t xml:space="preserve"> za każdą rozpoczętą godzinę opóźnienia</w:t>
      </w:r>
    </w:p>
    <w:p w:rsidR="00A36D42" w:rsidRPr="00A36D42" w:rsidRDefault="00A36D42" w:rsidP="00567028">
      <w:pPr>
        <w:spacing w:line="360" w:lineRule="auto"/>
        <w:contextualSpacing/>
        <w:jc w:val="both"/>
        <w:rPr>
          <w:rFonts w:ascii="Trebuchet MS" w:eastAsiaTheme="minorHAnsi" w:hAnsi="Trebuchet MS" w:cstheme="minorBidi"/>
          <w:b/>
          <w:color w:val="FF0000"/>
          <w:u w:val="single"/>
          <w:lang w:eastAsia="en-US"/>
        </w:rPr>
      </w:pPr>
    </w:p>
    <w:p w:rsidR="00586934" w:rsidRDefault="00D44901" w:rsidP="00567028">
      <w:pPr>
        <w:numPr>
          <w:ilvl w:val="0"/>
          <w:numId w:val="38"/>
        </w:numPr>
        <w:spacing w:line="360" w:lineRule="auto"/>
        <w:ind w:left="284" w:firstLine="0"/>
        <w:contextualSpacing/>
        <w:rPr>
          <w:rFonts w:ascii="Trebuchet MS" w:eastAsiaTheme="minorHAnsi" w:hAnsi="Trebuchet MS" w:cstheme="minorBidi"/>
          <w:b/>
          <w:lang w:eastAsia="en-US"/>
        </w:rPr>
      </w:pPr>
      <w:r w:rsidRPr="00D44901">
        <w:rPr>
          <w:rFonts w:ascii="Trebuchet MS" w:eastAsiaTheme="minorHAnsi" w:hAnsi="Trebuchet MS" w:cstheme="minorBidi"/>
          <w:b/>
          <w:lang w:eastAsia="en-US"/>
        </w:rPr>
        <w:t xml:space="preserve">Termin realizacji zamówienia: </w:t>
      </w:r>
      <w:r w:rsidRPr="009E5F07">
        <w:rPr>
          <w:rFonts w:ascii="Trebuchet MS" w:eastAsiaTheme="minorHAnsi" w:hAnsi="Trebuchet MS" w:cstheme="minorBidi"/>
          <w:b/>
          <w:lang w:eastAsia="en-US"/>
        </w:rPr>
        <w:t>zgodnie z zapisami SIWZ</w:t>
      </w:r>
      <w:r w:rsidR="00586934">
        <w:rPr>
          <w:rFonts w:ascii="Trebuchet MS" w:eastAsiaTheme="minorHAnsi" w:hAnsi="Trebuchet MS" w:cstheme="minorBidi"/>
          <w:b/>
          <w:lang w:eastAsia="en-US"/>
        </w:rPr>
        <w:t>.</w:t>
      </w:r>
    </w:p>
    <w:p w:rsidR="00A368A5" w:rsidRPr="0058694D" w:rsidRDefault="00A368A5" w:rsidP="00A368A5">
      <w:pPr>
        <w:pStyle w:val="Tekstpodstawowy"/>
        <w:numPr>
          <w:ilvl w:val="0"/>
          <w:numId w:val="38"/>
        </w:numPr>
        <w:shd w:val="clear" w:color="auto" w:fill="FFFFFF"/>
        <w:ind w:hanging="436"/>
        <w:rPr>
          <w:rFonts w:ascii="Trebuchet MS" w:hAnsi="Trebuchet MS" w:cs="Arial"/>
          <w:b/>
          <w:sz w:val="20"/>
        </w:rPr>
      </w:pPr>
      <w:r w:rsidRPr="0058694D">
        <w:rPr>
          <w:rFonts w:ascii="Trebuchet MS" w:hAnsi="Trebuchet MS" w:cs="Arial"/>
          <w:sz w:val="20"/>
        </w:rPr>
        <w:t>Warunki płatności:</w:t>
      </w:r>
      <w:r w:rsidRPr="0058694D">
        <w:rPr>
          <w:rFonts w:ascii="Trebuchet MS" w:hAnsi="Trebuchet MS" w:cs="Arial"/>
          <w:b/>
          <w:sz w:val="20"/>
        </w:rPr>
        <w:t xml:space="preserve">  zgodnie ze wzorem umowy</w:t>
      </w:r>
    </w:p>
    <w:p w:rsidR="00A368A5" w:rsidRDefault="00A368A5" w:rsidP="00A368A5">
      <w:pPr>
        <w:spacing w:line="360" w:lineRule="auto"/>
        <w:ind w:left="284"/>
        <w:contextualSpacing/>
        <w:rPr>
          <w:rFonts w:ascii="Trebuchet MS" w:eastAsiaTheme="minorHAnsi" w:hAnsi="Trebuchet MS" w:cstheme="minorBidi"/>
          <w:b/>
          <w:lang w:eastAsia="en-US"/>
        </w:rPr>
      </w:pPr>
    </w:p>
    <w:p w:rsidR="00D37364" w:rsidRPr="009E5F07" w:rsidRDefault="00D37364" w:rsidP="00567028">
      <w:pPr>
        <w:pStyle w:val="Tekstpodstawowy"/>
        <w:numPr>
          <w:ilvl w:val="0"/>
          <w:numId w:val="38"/>
        </w:numPr>
        <w:spacing w:line="360" w:lineRule="auto"/>
        <w:rPr>
          <w:rFonts w:ascii="Trebuchet MS" w:hAnsi="Trebuchet MS" w:cs="Arial"/>
          <w:i/>
          <w:sz w:val="20"/>
        </w:rPr>
      </w:pPr>
      <w:r w:rsidRPr="009E5F07">
        <w:rPr>
          <w:rFonts w:ascii="Trebuchet MS" w:hAnsi="Trebuchet MS" w:cs="Arial"/>
          <w:b/>
          <w:sz w:val="20"/>
        </w:rPr>
        <w:t xml:space="preserve">Rodzaj przedsiębiorstwa jakim jest Wykonawca </w:t>
      </w:r>
      <w:r w:rsidRPr="009E5F07">
        <w:rPr>
          <w:rFonts w:ascii="Trebuchet MS" w:hAnsi="Trebuchet MS" w:cs="Arial"/>
          <w:i/>
          <w:sz w:val="20"/>
        </w:rPr>
        <w:t>(zaznaczyć właściwą opcję)</w:t>
      </w:r>
      <w:r w:rsidRPr="009E5F07">
        <w:rPr>
          <w:rFonts w:ascii="Trebuchet MS" w:hAnsi="Trebuchet MS" w:cs="Arial"/>
          <w:i/>
          <w:sz w:val="20"/>
          <w:vertAlign w:val="superscript"/>
        </w:rPr>
        <w:t xml:space="preserve"> </w:t>
      </w:r>
      <w:r w:rsidR="006D3E38">
        <w:rPr>
          <w:rFonts w:ascii="Trebuchet MS" w:hAnsi="Trebuchet MS" w:cs="Arial"/>
          <w:i/>
          <w:sz w:val="20"/>
          <w:vertAlign w:val="superscript"/>
        </w:rPr>
        <w:t>2</w:t>
      </w:r>
      <w:r w:rsidRPr="009E5F07">
        <w:rPr>
          <w:rFonts w:ascii="Trebuchet MS" w:hAnsi="Trebuchet MS" w:cs="Arial"/>
          <w:i/>
          <w:sz w:val="20"/>
        </w:rPr>
        <w:t>:</w:t>
      </w:r>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Mikroprzedsiębiorstwo</w:t>
      </w:r>
    </w:p>
    <w:p w:rsidR="00D37364" w:rsidRPr="009E5F07"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Małe przedsiębiorstwo</w:t>
      </w:r>
    </w:p>
    <w:p w:rsidR="00D37364" w:rsidRDefault="00D37364" w:rsidP="00567028">
      <w:pPr>
        <w:pStyle w:val="Tekstpodstawowy"/>
        <w:numPr>
          <w:ilvl w:val="0"/>
          <w:numId w:val="34"/>
        </w:numPr>
        <w:spacing w:line="360" w:lineRule="auto"/>
        <w:rPr>
          <w:rFonts w:ascii="Trebuchet MS" w:hAnsi="Trebuchet MS" w:cs="Arial"/>
          <w:b/>
          <w:sz w:val="20"/>
        </w:rPr>
      </w:pPr>
      <w:r w:rsidRPr="009E5F07">
        <w:rPr>
          <w:rFonts w:ascii="Trebuchet MS" w:hAnsi="Trebuchet MS" w:cs="Arial"/>
          <w:b/>
          <w:sz w:val="20"/>
        </w:rPr>
        <w:t>Średnie przedsiębiorstwo</w:t>
      </w:r>
    </w:p>
    <w:p w:rsidR="001E2516" w:rsidRPr="009E5F07" w:rsidRDefault="001E2516" w:rsidP="001E2516">
      <w:pPr>
        <w:pStyle w:val="Tekstpodstawowy"/>
        <w:spacing w:line="360" w:lineRule="auto"/>
        <w:ind w:left="1080"/>
        <w:rPr>
          <w:rFonts w:ascii="Trebuchet MS" w:hAnsi="Trebuchet MS" w:cs="Arial"/>
          <w:b/>
          <w:sz w:val="20"/>
        </w:rPr>
      </w:pPr>
    </w:p>
    <w:p w:rsidR="00642E36" w:rsidRPr="00FB1A59" w:rsidRDefault="00642E36" w:rsidP="00567028">
      <w:pPr>
        <w:pStyle w:val="Tekstpodstawowy"/>
        <w:numPr>
          <w:ilvl w:val="0"/>
          <w:numId w:val="38"/>
        </w:numPr>
        <w:spacing w:line="360" w:lineRule="auto"/>
        <w:rPr>
          <w:rFonts w:ascii="Trebuchet MS" w:hAnsi="Trebuchet MS" w:cs="Arial"/>
          <w:b/>
          <w:sz w:val="20"/>
        </w:rPr>
      </w:pPr>
      <w:r w:rsidRPr="00FB1A59">
        <w:rPr>
          <w:rFonts w:ascii="Trebuchet MS" w:hAnsi="Trebuchet MS" w:cs="Arial"/>
          <w:b/>
          <w:sz w:val="20"/>
        </w:rPr>
        <w:t>Niniejszym oświadczam, że:</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warunkami zamówienia i przyjmuję je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zapoznałem się z postanowieniami załączonego do SIWZ wzoru umowy i przyjmuję go bez zastrzeżeń;</w:t>
      </w:r>
    </w:p>
    <w:p w:rsidR="00642E36" w:rsidRPr="00FB1A59"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przedmiot oferty jest zgodny z przedmiotem zamówienia</w:t>
      </w:r>
      <w:r w:rsidR="00D51CA1" w:rsidRPr="00FB1A59">
        <w:rPr>
          <w:rFonts w:ascii="Trebuchet MS" w:hAnsi="Trebuchet MS" w:cs="Arial"/>
          <w:sz w:val="20"/>
        </w:rPr>
        <w:t>;</w:t>
      </w:r>
    </w:p>
    <w:p w:rsidR="00642E36" w:rsidRDefault="00642E36" w:rsidP="00567028">
      <w:pPr>
        <w:pStyle w:val="Tekstpodstawowy"/>
        <w:numPr>
          <w:ilvl w:val="0"/>
          <w:numId w:val="5"/>
        </w:numPr>
        <w:spacing w:line="360" w:lineRule="auto"/>
        <w:rPr>
          <w:rFonts w:ascii="Trebuchet MS" w:hAnsi="Trebuchet MS" w:cs="Arial"/>
          <w:sz w:val="20"/>
        </w:rPr>
      </w:pPr>
      <w:r w:rsidRPr="00FB1A59">
        <w:rPr>
          <w:rFonts w:ascii="Trebuchet MS" w:hAnsi="Trebuchet MS" w:cs="Arial"/>
          <w:sz w:val="20"/>
        </w:rPr>
        <w:t>jestem związan</w:t>
      </w:r>
      <w:r w:rsidR="009726A5" w:rsidRPr="00FB1A59">
        <w:rPr>
          <w:rFonts w:ascii="Trebuchet MS" w:hAnsi="Trebuchet MS" w:cs="Arial"/>
          <w:sz w:val="20"/>
        </w:rPr>
        <w:t>y niniejszą ofertą przez okres 3</w:t>
      </w:r>
      <w:r w:rsidRPr="00FB1A59">
        <w:rPr>
          <w:rFonts w:ascii="Trebuchet MS" w:hAnsi="Trebuchet MS" w:cs="Arial"/>
          <w:sz w:val="20"/>
        </w:rPr>
        <w:t>0 dni, licząc od dnia składania ofert podanego w SIWZ;</w:t>
      </w:r>
    </w:p>
    <w:p w:rsidR="001E2516" w:rsidRPr="00A36D42" w:rsidRDefault="00552C3E" w:rsidP="001E2516">
      <w:pPr>
        <w:pStyle w:val="Tekstpodstawowy"/>
        <w:numPr>
          <w:ilvl w:val="0"/>
          <w:numId w:val="5"/>
        </w:numPr>
        <w:spacing w:line="360" w:lineRule="auto"/>
        <w:rPr>
          <w:rFonts w:ascii="Trebuchet MS" w:hAnsi="Trebuchet MS" w:cs="Arial"/>
          <w:sz w:val="20"/>
        </w:rPr>
      </w:pPr>
      <w:r w:rsidRPr="00187781">
        <w:rPr>
          <w:rFonts w:ascii="Trebuchet MS" w:hAnsi="Trebuchet MS" w:cs="Arial"/>
          <w:sz w:val="20"/>
        </w:rPr>
        <w:t xml:space="preserve">oświadczam, że wypełniłem/am obowiązki informacyjne przewidziane w art. 13 lub art. 14 RODO </w:t>
      </w:r>
      <w:r w:rsidR="00904B60" w:rsidRPr="00187781">
        <w:rPr>
          <w:rFonts w:ascii="Trebuchet MS" w:hAnsi="Trebuchet MS" w:cs="Arial"/>
          <w:sz w:val="20"/>
          <w:vertAlign w:val="superscript"/>
        </w:rPr>
        <w:t>(3</w:t>
      </w:r>
      <w:r w:rsidRPr="00187781">
        <w:rPr>
          <w:rFonts w:ascii="Trebuchet MS" w:hAnsi="Trebuchet MS" w:cs="Arial"/>
          <w:sz w:val="20"/>
          <w:vertAlign w:val="superscript"/>
        </w:rPr>
        <w:t xml:space="preserve">) </w:t>
      </w:r>
      <w:r w:rsidRPr="00187781">
        <w:rPr>
          <w:rFonts w:ascii="Trebuchet MS" w:hAnsi="Trebuchet MS" w:cs="Arial"/>
          <w:sz w:val="20"/>
        </w:rPr>
        <w:t>wobec osób fizycznych, od których dane osobowe bezpośrednio lub pośrednio pozyskałem w celu ubiegania się o udzielenie zamówienia publicznego w niniejszym postępowaniu</w:t>
      </w:r>
      <w:r w:rsidRPr="00187781">
        <w:rPr>
          <w:rFonts w:ascii="Trebuchet MS" w:hAnsi="Trebuchet MS" w:cs="Arial"/>
          <w:sz w:val="20"/>
          <w:vertAlign w:val="superscript"/>
        </w:rPr>
        <w:t>(</w:t>
      </w:r>
      <w:r w:rsidR="00904B60" w:rsidRPr="00187781">
        <w:rPr>
          <w:rFonts w:ascii="Trebuchet MS" w:hAnsi="Trebuchet MS" w:cs="Arial"/>
          <w:sz w:val="20"/>
          <w:vertAlign w:val="superscript"/>
        </w:rPr>
        <w:t>4</w:t>
      </w:r>
      <w:r w:rsidRPr="00187781">
        <w:rPr>
          <w:rFonts w:ascii="Trebuchet MS" w:hAnsi="Trebuchet MS" w:cs="Arial"/>
          <w:sz w:val="20"/>
          <w:vertAlign w:val="superscript"/>
        </w:rPr>
        <w:t>)</w:t>
      </w:r>
    </w:p>
    <w:p w:rsidR="00A36D42" w:rsidRPr="00187781" w:rsidRDefault="00A36D42" w:rsidP="00A36D42">
      <w:pPr>
        <w:pStyle w:val="Tekstpodstawowy"/>
        <w:spacing w:line="360" w:lineRule="auto"/>
        <w:ind w:left="720"/>
        <w:rPr>
          <w:rFonts w:ascii="Trebuchet MS" w:hAnsi="Trebuchet MS" w:cs="Arial"/>
          <w:sz w:val="20"/>
        </w:rPr>
      </w:pPr>
    </w:p>
    <w:p w:rsidR="00642E36" w:rsidRPr="00FB1A59" w:rsidRDefault="00642E36" w:rsidP="00A368A5">
      <w:pPr>
        <w:pStyle w:val="Tekstpodstawowy"/>
        <w:numPr>
          <w:ilvl w:val="0"/>
          <w:numId w:val="38"/>
        </w:numPr>
        <w:tabs>
          <w:tab w:val="left" w:pos="426"/>
          <w:tab w:val="left" w:pos="709"/>
        </w:tabs>
        <w:spacing w:line="360" w:lineRule="auto"/>
        <w:rPr>
          <w:rFonts w:ascii="Trebuchet MS" w:hAnsi="Trebuchet MS" w:cs="Arial"/>
          <w:b/>
          <w:sz w:val="20"/>
        </w:rPr>
      </w:pPr>
      <w:r w:rsidRPr="00FB1A59">
        <w:rPr>
          <w:rFonts w:ascii="Trebuchet MS" w:hAnsi="Trebuchet MS" w:cs="Arial"/>
          <w:b/>
          <w:sz w:val="20"/>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642E36" w:rsidRPr="00FB1A59" w:rsidTr="00031BFA">
        <w:tc>
          <w:tcPr>
            <w:tcW w:w="709"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L.p.</w:t>
            </w:r>
          </w:p>
        </w:tc>
        <w:tc>
          <w:tcPr>
            <w:tcW w:w="4053" w:type="dxa"/>
            <w:vAlign w:val="center"/>
          </w:tcPr>
          <w:p w:rsidR="00642E36" w:rsidRPr="00FB1A59" w:rsidRDefault="00642E36" w:rsidP="00567028">
            <w:pPr>
              <w:pStyle w:val="Tekstpodstawowy"/>
              <w:spacing w:line="360" w:lineRule="auto"/>
              <w:jc w:val="left"/>
              <w:rPr>
                <w:rFonts w:ascii="Trebuchet MS" w:hAnsi="Trebuchet MS" w:cs="Arial"/>
                <w:b/>
                <w:sz w:val="20"/>
              </w:rPr>
            </w:pPr>
            <w:r w:rsidRPr="00FB1A59">
              <w:rPr>
                <w:rFonts w:ascii="Trebuchet MS" w:hAnsi="Trebuchet MS" w:cs="Arial"/>
                <w:b/>
                <w:sz w:val="20"/>
              </w:rPr>
              <w:t xml:space="preserve">Część/zakres zamówienia </w:t>
            </w:r>
          </w:p>
        </w:tc>
        <w:tc>
          <w:tcPr>
            <w:tcW w:w="4310" w:type="dxa"/>
            <w:vAlign w:val="center"/>
          </w:tcPr>
          <w:p w:rsidR="00642E36" w:rsidRPr="00FB1A59" w:rsidRDefault="00642E36" w:rsidP="00567028">
            <w:pPr>
              <w:pStyle w:val="Tekstpodstawowy"/>
              <w:spacing w:line="360" w:lineRule="auto"/>
              <w:jc w:val="left"/>
              <w:rPr>
                <w:rFonts w:ascii="Trebuchet MS" w:hAnsi="Trebuchet MS" w:cs="Arial"/>
                <w:b/>
                <w:sz w:val="20"/>
                <w:vertAlign w:val="superscript"/>
              </w:rPr>
            </w:pPr>
            <w:r w:rsidRPr="00FB1A59">
              <w:rPr>
                <w:rFonts w:ascii="Trebuchet MS" w:hAnsi="Trebuchet MS" w:cs="Arial"/>
                <w:b/>
                <w:sz w:val="20"/>
              </w:rPr>
              <w:t>Nazwa (firma) podwykonawcy</w:t>
            </w: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1.</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r w:rsidR="00642E36" w:rsidRPr="00FB1A59" w:rsidTr="00031BFA">
        <w:tc>
          <w:tcPr>
            <w:tcW w:w="709" w:type="dxa"/>
          </w:tcPr>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2.</w:t>
            </w:r>
          </w:p>
        </w:tc>
        <w:tc>
          <w:tcPr>
            <w:tcW w:w="4053" w:type="dxa"/>
          </w:tcPr>
          <w:p w:rsidR="00642E36" w:rsidRPr="00FB1A59" w:rsidRDefault="00642E36" w:rsidP="00567028">
            <w:pPr>
              <w:pStyle w:val="Tekstpodstawowy"/>
              <w:spacing w:line="360" w:lineRule="auto"/>
              <w:rPr>
                <w:rFonts w:ascii="Trebuchet MS" w:hAnsi="Trebuchet MS" w:cs="Arial"/>
                <w:sz w:val="20"/>
              </w:rPr>
            </w:pPr>
          </w:p>
        </w:tc>
        <w:tc>
          <w:tcPr>
            <w:tcW w:w="4310" w:type="dxa"/>
          </w:tcPr>
          <w:p w:rsidR="00642E36" w:rsidRPr="00FB1A59" w:rsidRDefault="00642E36" w:rsidP="00567028">
            <w:pPr>
              <w:pStyle w:val="Tekstpodstawowy"/>
              <w:spacing w:line="360" w:lineRule="auto"/>
              <w:rPr>
                <w:rFonts w:ascii="Trebuchet MS" w:hAnsi="Trebuchet MS" w:cs="Arial"/>
                <w:sz w:val="20"/>
              </w:rPr>
            </w:pPr>
          </w:p>
        </w:tc>
      </w:tr>
    </w:tbl>
    <w:p w:rsidR="004545EE" w:rsidRPr="00FB1A59" w:rsidRDefault="004545EE" w:rsidP="00567028">
      <w:pPr>
        <w:pStyle w:val="Tekstpodstawowy"/>
        <w:spacing w:line="360" w:lineRule="auto"/>
        <w:rPr>
          <w:rFonts w:ascii="Trebuchet MS" w:hAnsi="Trebuchet MS" w:cs="Arial"/>
          <w:sz w:val="20"/>
        </w:rPr>
      </w:pPr>
    </w:p>
    <w:p w:rsidR="00642E36" w:rsidRPr="00FB1A59" w:rsidRDefault="00642E36" w:rsidP="00A368A5">
      <w:pPr>
        <w:pStyle w:val="Tekstpodstawowy"/>
        <w:numPr>
          <w:ilvl w:val="0"/>
          <w:numId w:val="38"/>
        </w:numPr>
        <w:spacing w:line="360" w:lineRule="auto"/>
        <w:rPr>
          <w:rFonts w:ascii="Trebuchet MS" w:hAnsi="Trebuchet MS" w:cs="Arial"/>
          <w:sz w:val="20"/>
        </w:rPr>
      </w:pPr>
      <w:r w:rsidRPr="00FB1A59">
        <w:rPr>
          <w:rFonts w:ascii="Trebuchet MS" w:hAnsi="Trebuchet MS" w:cs="Arial"/>
          <w:sz w:val="20"/>
        </w:rPr>
        <w:t>Oferta została złożona na  ……  zapisanych stronach, (kolejno ponumerowanych).</w:t>
      </w:r>
    </w:p>
    <w:p w:rsidR="00A06C2F" w:rsidRPr="00FB1A59" w:rsidRDefault="00A06C2F" w:rsidP="00567028">
      <w:pPr>
        <w:pStyle w:val="Tekstpodstawowy"/>
        <w:spacing w:line="360" w:lineRule="auto"/>
        <w:rPr>
          <w:rFonts w:ascii="Trebuchet MS" w:hAnsi="Trebuchet MS" w:cs="Arial"/>
          <w:sz w:val="20"/>
        </w:rPr>
      </w:pPr>
    </w:p>
    <w:p w:rsidR="00642E36" w:rsidRPr="00FB1A59" w:rsidRDefault="00642E36" w:rsidP="00567028">
      <w:pPr>
        <w:pStyle w:val="Tekstpodstawowy"/>
        <w:spacing w:line="360" w:lineRule="auto"/>
        <w:rPr>
          <w:rFonts w:ascii="Trebuchet MS" w:hAnsi="Trebuchet MS" w:cs="Arial"/>
          <w:sz w:val="20"/>
        </w:rPr>
      </w:pPr>
      <w:r w:rsidRPr="00FB1A59">
        <w:rPr>
          <w:rFonts w:ascii="Trebuchet MS" w:hAnsi="Trebuchet MS" w:cs="Arial"/>
          <w:sz w:val="20"/>
        </w:rPr>
        <w:t>........................</w:t>
      </w:r>
      <w:r w:rsidR="00D37364">
        <w:rPr>
          <w:rFonts w:ascii="Trebuchet MS" w:hAnsi="Trebuchet MS" w:cs="Arial"/>
          <w:sz w:val="20"/>
        </w:rPr>
        <w:t>..., dnia .................</w:t>
      </w:r>
      <w:r w:rsidR="00D37364">
        <w:rPr>
          <w:rFonts w:ascii="Trebuchet MS" w:hAnsi="Trebuchet MS" w:cs="Arial"/>
          <w:sz w:val="20"/>
        </w:rPr>
        <w:tab/>
      </w:r>
      <w:r w:rsidR="00A368A5">
        <w:rPr>
          <w:rFonts w:ascii="Trebuchet MS" w:hAnsi="Trebuchet MS" w:cs="Arial"/>
          <w:sz w:val="20"/>
        </w:rPr>
        <w:tab/>
      </w:r>
      <w:r w:rsidR="00D37364">
        <w:rPr>
          <w:rFonts w:ascii="Trebuchet MS" w:hAnsi="Trebuchet MS" w:cs="Arial"/>
          <w:sz w:val="20"/>
        </w:rPr>
        <w:t>....</w:t>
      </w:r>
      <w:r w:rsidR="004545EE">
        <w:rPr>
          <w:rFonts w:ascii="Trebuchet MS" w:hAnsi="Trebuchet MS" w:cs="Arial"/>
          <w:sz w:val="20"/>
        </w:rPr>
        <w:t>...........</w:t>
      </w:r>
      <w:r w:rsidRPr="00FB1A59">
        <w:rPr>
          <w:rFonts w:ascii="Trebuchet MS" w:hAnsi="Trebuchet MS" w:cs="Arial"/>
          <w:sz w:val="20"/>
        </w:rPr>
        <w:t>.......................................</w:t>
      </w:r>
    </w:p>
    <w:p w:rsidR="00642E36" w:rsidRPr="00D37364" w:rsidRDefault="00642E36" w:rsidP="00567028">
      <w:pPr>
        <w:pStyle w:val="Tekstpodstawowy"/>
        <w:spacing w:line="360" w:lineRule="auto"/>
        <w:ind w:left="5103"/>
        <w:rPr>
          <w:rFonts w:ascii="Trebuchet MS" w:hAnsi="Trebuchet MS" w:cs="Arial"/>
          <w:sz w:val="16"/>
          <w:szCs w:val="16"/>
        </w:rPr>
      </w:pPr>
      <w:r w:rsidRPr="00D37364">
        <w:rPr>
          <w:rFonts w:ascii="Trebuchet MS" w:hAnsi="Trebuchet MS" w:cs="Arial"/>
          <w:sz w:val="16"/>
          <w:szCs w:val="16"/>
        </w:rPr>
        <w:t xml:space="preserve">Podpis wraz z pieczęcią osoby uprawnionej </w:t>
      </w:r>
      <w:r w:rsidR="00A31C16" w:rsidRPr="00D37364">
        <w:rPr>
          <w:rFonts w:ascii="Trebuchet MS" w:hAnsi="Trebuchet MS" w:cs="Arial"/>
          <w:sz w:val="16"/>
          <w:szCs w:val="16"/>
        </w:rPr>
        <w:t>do</w:t>
      </w:r>
    </w:p>
    <w:p w:rsidR="006D3E38" w:rsidRDefault="00D37364" w:rsidP="00567028">
      <w:pPr>
        <w:pStyle w:val="Tekstpodstawowy"/>
        <w:spacing w:line="360" w:lineRule="auto"/>
        <w:ind w:left="5103"/>
        <w:rPr>
          <w:rFonts w:ascii="Trebuchet MS" w:hAnsi="Trebuchet MS" w:cs="Arial"/>
          <w:sz w:val="16"/>
          <w:szCs w:val="16"/>
        </w:rPr>
      </w:pPr>
      <w:r>
        <w:rPr>
          <w:rFonts w:ascii="Trebuchet MS" w:hAnsi="Trebuchet MS" w:cs="Arial"/>
          <w:sz w:val="16"/>
          <w:szCs w:val="16"/>
        </w:rPr>
        <w:t>reprezentowania Wykonawcy</w:t>
      </w:r>
    </w:p>
    <w:p w:rsidR="006D3E38" w:rsidRPr="004F4B33" w:rsidRDefault="006D3E38" w:rsidP="00567028">
      <w:pPr>
        <w:pStyle w:val="Textbody"/>
        <w:rPr>
          <w:rFonts w:ascii="Trebuchet MS" w:hAnsi="Trebuchet MS" w:cs="Arial"/>
          <w:i/>
          <w:sz w:val="16"/>
          <w:szCs w:val="16"/>
        </w:rPr>
      </w:pPr>
      <w:r w:rsidRPr="004F4B33">
        <w:rPr>
          <w:rFonts w:ascii="Trebuchet MS" w:hAnsi="Trebuchet MS" w:cs="Arial"/>
          <w:i/>
          <w:kern w:val="0"/>
          <w:sz w:val="16"/>
          <w:szCs w:val="16"/>
          <w:lang w:eastAsia="pl-PL"/>
        </w:rPr>
        <w:t> </w:t>
      </w:r>
      <w:r w:rsidRPr="004F4B33">
        <w:rPr>
          <w:rFonts w:ascii="Trebuchet MS" w:hAnsi="Trebuchet MS" w:cs="Arial"/>
          <w:i/>
          <w:sz w:val="16"/>
          <w:szCs w:val="16"/>
        </w:rPr>
        <w:t>¹ W przypadku Wykonawców składających ofertę wspólną należy wskazać wszystkich Wykonawców występujących wspólnie lub zaznaczyć, iż wskazany podmiot (Pełnomocnik/Lider) występuje w imieniu wszystkich podmiotów składających ofertę wspólną.</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vertAlign w:val="superscript"/>
        </w:rPr>
        <w:t xml:space="preserve">2 </w:t>
      </w:r>
      <w:r w:rsidRPr="004F4B33">
        <w:rPr>
          <w:rStyle w:val="DeltaViewInsertion"/>
          <w:rFonts w:ascii="Trebuchet MS" w:hAnsi="Trebuchet MS" w:cs="Arial"/>
          <w:b w:val="0"/>
          <w:sz w:val="16"/>
          <w:szCs w:val="16"/>
        </w:rPr>
        <w:t>Mikroprzedsiębiorstwo: przedsiębiorstwo, które zatrudnia mniej niż 10 osób i którego roczny obrót lub roczna suma bilansowa nie przekracza 2 milionów EUR.</w:t>
      </w:r>
    </w:p>
    <w:p w:rsidR="006D3E38" w:rsidRPr="004F4B33" w:rsidRDefault="006D3E38" w:rsidP="00567028">
      <w:pPr>
        <w:pStyle w:val="Tekstprzypisudolnego"/>
        <w:spacing w:line="360" w:lineRule="auto"/>
        <w:ind w:hanging="12"/>
        <w:jc w:val="both"/>
        <w:rPr>
          <w:rStyle w:val="DeltaViewInsertion"/>
          <w:rFonts w:ascii="Trebuchet MS" w:hAnsi="Trebuchet MS" w:cs="Arial"/>
          <w:b w:val="0"/>
          <w:sz w:val="16"/>
          <w:szCs w:val="16"/>
        </w:rPr>
      </w:pPr>
      <w:r w:rsidRPr="004F4B33">
        <w:rPr>
          <w:rStyle w:val="DeltaViewInsertion"/>
          <w:rFonts w:ascii="Trebuchet MS" w:hAnsi="Trebuchet MS" w:cs="Arial"/>
          <w:b w:val="0"/>
          <w:sz w:val="16"/>
          <w:szCs w:val="16"/>
        </w:rPr>
        <w:t>Małe przedsiębiorstwo: przedsiębiorstwo, które zatrudnia mniej niż 50 osób i którego roczny obrót lub roczna suma bilansowa nie przekracza 10 milionów EUR.</w:t>
      </w:r>
    </w:p>
    <w:p w:rsidR="006D3E38" w:rsidRPr="004F4B33" w:rsidRDefault="006D3E38" w:rsidP="00567028">
      <w:pPr>
        <w:pStyle w:val="Tekstpodstawowy"/>
        <w:spacing w:line="360" w:lineRule="auto"/>
        <w:rPr>
          <w:rFonts w:ascii="Trebuchet MS" w:hAnsi="Trebuchet MS" w:cs="Arial"/>
          <w:i/>
          <w:sz w:val="16"/>
          <w:szCs w:val="16"/>
        </w:rPr>
      </w:pPr>
      <w:r w:rsidRPr="004F4B33">
        <w:rPr>
          <w:rStyle w:val="DeltaViewInsertion"/>
          <w:rFonts w:ascii="Trebuchet MS" w:hAnsi="Trebuchet MS" w:cs="Arial"/>
          <w:b w:val="0"/>
          <w:sz w:val="16"/>
          <w:szCs w:val="16"/>
        </w:rPr>
        <w:t>Średnie przedsiębiorstwa: przedsiębiorstwa, które nie są mikroprzedsiębiorstwami ani małymi przedsiębiorstwami</w:t>
      </w:r>
      <w:r w:rsidRPr="004F4B33">
        <w:rPr>
          <w:rFonts w:ascii="Trebuchet MS" w:hAnsi="Trebuchet MS" w:cs="Arial"/>
          <w:i/>
          <w:sz w:val="16"/>
          <w:szCs w:val="16"/>
        </w:rPr>
        <w:t xml:space="preserve"> i które zatrudniają mniej niż 250 osób i których roczny obrót nie przekracza 50 milionów EUR lub roczna suma bilansowa nie przekracza 43 milionów EUR.</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3</w:t>
      </w:r>
      <w:r w:rsidR="00552C3E" w:rsidRPr="004F4B33">
        <w:rPr>
          <w:rFonts w:ascii="Trebuchet MS" w:eastAsia="Calibri" w:hAnsi="Trebuchet MS" w:cs="Arial"/>
          <w:i/>
          <w:sz w:val="16"/>
          <w:szCs w:val="16"/>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552C3E" w:rsidRPr="004F4B33" w:rsidRDefault="00D7585F" w:rsidP="00567028">
      <w:pPr>
        <w:spacing w:line="360" w:lineRule="auto"/>
        <w:jc w:val="both"/>
        <w:rPr>
          <w:rFonts w:ascii="Trebuchet MS" w:eastAsia="Calibri" w:hAnsi="Trebuchet MS" w:cs="Arial"/>
          <w:i/>
          <w:sz w:val="16"/>
          <w:szCs w:val="16"/>
          <w:lang w:eastAsia="en-US"/>
        </w:rPr>
      </w:pPr>
      <w:r w:rsidRPr="004F4B33">
        <w:rPr>
          <w:rFonts w:ascii="Trebuchet MS" w:eastAsia="Calibri" w:hAnsi="Trebuchet MS" w:cs="Arial"/>
          <w:bCs/>
          <w:i/>
          <w:sz w:val="16"/>
          <w:szCs w:val="16"/>
          <w:vertAlign w:val="superscript"/>
          <w:lang w:eastAsia="en-US"/>
        </w:rPr>
        <w:t>4</w:t>
      </w:r>
      <w:r w:rsidR="00552C3E" w:rsidRPr="004F4B33">
        <w:rPr>
          <w:rFonts w:ascii="Trebuchet MS" w:eastAsia="Calibri" w:hAnsi="Trebuchet MS" w:cs="Arial"/>
          <w:i/>
          <w:sz w:val="16"/>
          <w:szCs w:val="16"/>
          <w:lang w:eastAsia="en-US"/>
        </w:rPr>
        <w:t xml:space="preserve"> W przypadku</w:t>
      </w:r>
      <w:r w:rsidR="00204930">
        <w:rPr>
          <w:rFonts w:ascii="Trebuchet MS" w:eastAsia="Calibri" w:hAnsi="Trebuchet MS" w:cs="Arial"/>
          <w:i/>
          <w:sz w:val="16"/>
          <w:szCs w:val="16"/>
          <w:lang w:eastAsia="en-US"/>
        </w:rPr>
        <w:t>,</w:t>
      </w:r>
      <w:r w:rsidR="00552C3E" w:rsidRPr="004F4B33">
        <w:rPr>
          <w:rFonts w:ascii="Trebuchet MS" w:eastAsia="Calibri" w:hAnsi="Trebuchet MS" w:cs="Arial"/>
          <w:i/>
          <w:sz w:val="16"/>
          <w:szCs w:val="16"/>
          <w:lang w:eastAsia="en-US"/>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12C9D" w:rsidRDefault="009456D1"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tab/>
      </w:r>
    </w:p>
    <w:p w:rsidR="000B05E3" w:rsidRDefault="000B05E3" w:rsidP="00567028">
      <w:pPr>
        <w:pStyle w:val="Tekstpodstawowy"/>
        <w:tabs>
          <w:tab w:val="left" w:pos="7350"/>
        </w:tabs>
        <w:spacing w:line="360" w:lineRule="auto"/>
        <w:jc w:val="center"/>
        <w:rPr>
          <w:rFonts w:ascii="Trebuchet MS" w:hAnsi="Trebuchet MS" w:cs="Arial"/>
          <w:b/>
          <w:bCs/>
          <w:sz w:val="20"/>
        </w:rPr>
      </w:pPr>
    </w:p>
    <w:p w:rsidR="00BA08F1" w:rsidRDefault="00BA08F1" w:rsidP="00567028">
      <w:pPr>
        <w:pStyle w:val="Tekstpodstawowy"/>
        <w:tabs>
          <w:tab w:val="left" w:pos="7350"/>
        </w:tabs>
        <w:spacing w:line="360" w:lineRule="auto"/>
        <w:jc w:val="center"/>
        <w:rPr>
          <w:rFonts w:ascii="Trebuchet MS" w:hAnsi="Trebuchet MS" w:cs="Arial"/>
          <w:b/>
          <w:bCs/>
          <w:sz w:val="20"/>
        </w:rPr>
      </w:pPr>
    </w:p>
    <w:p w:rsidR="006D3E38" w:rsidRDefault="000B05E3" w:rsidP="00567028">
      <w:pPr>
        <w:pStyle w:val="Tekstpodstawowy"/>
        <w:tabs>
          <w:tab w:val="left" w:pos="7350"/>
        </w:tabs>
        <w:spacing w:line="360" w:lineRule="auto"/>
        <w:jc w:val="center"/>
        <w:rPr>
          <w:rFonts w:ascii="Trebuchet MS" w:hAnsi="Trebuchet MS" w:cs="Arial"/>
          <w:b/>
          <w:bCs/>
          <w:sz w:val="20"/>
        </w:rPr>
      </w:pPr>
      <w:r>
        <w:rPr>
          <w:rFonts w:ascii="Trebuchet MS" w:hAnsi="Trebuchet MS" w:cs="Arial"/>
          <w:b/>
          <w:bCs/>
          <w:sz w:val="20"/>
        </w:rPr>
        <w:t xml:space="preserve"> </w:t>
      </w:r>
      <w:r w:rsidR="00BA08F1">
        <w:rPr>
          <w:rFonts w:ascii="Trebuchet MS" w:hAnsi="Trebuchet MS" w:cs="Arial"/>
          <w:b/>
          <w:bCs/>
          <w:sz w:val="20"/>
        </w:rPr>
        <w:tab/>
      </w:r>
      <w:r w:rsidR="009456D1" w:rsidRPr="00983649">
        <w:rPr>
          <w:rFonts w:ascii="Trebuchet MS" w:hAnsi="Trebuchet MS" w:cs="Arial"/>
          <w:b/>
          <w:bCs/>
          <w:sz w:val="20"/>
        </w:rPr>
        <w:t>Załącznik nr 1a</w:t>
      </w:r>
    </w:p>
    <w:tbl>
      <w:tblPr>
        <w:tblW w:w="10632" w:type="dxa"/>
        <w:tblInd w:w="-709" w:type="dxa"/>
        <w:tblLayout w:type="fixed"/>
        <w:tblCellMar>
          <w:left w:w="70" w:type="dxa"/>
          <w:right w:w="70" w:type="dxa"/>
        </w:tblCellMar>
        <w:tblLook w:val="04A0" w:firstRow="1" w:lastRow="0" w:firstColumn="1" w:lastColumn="0" w:noHBand="0" w:noVBand="1"/>
      </w:tblPr>
      <w:tblGrid>
        <w:gridCol w:w="567"/>
        <w:gridCol w:w="3261"/>
        <w:gridCol w:w="1039"/>
        <w:gridCol w:w="1371"/>
        <w:gridCol w:w="708"/>
        <w:gridCol w:w="709"/>
        <w:gridCol w:w="992"/>
        <w:gridCol w:w="567"/>
        <w:gridCol w:w="1418"/>
      </w:tblGrid>
      <w:tr w:rsidR="004D14F6" w:rsidRPr="004D14F6" w:rsidTr="004D14F6">
        <w:trPr>
          <w:trHeight w:val="735"/>
        </w:trPr>
        <w:tc>
          <w:tcPr>
            <w:tcW w:w="567" w:type="dxa"/>
            <w:tcBorders>
              <w:top w:val="nil"/>
              <w:left w:val="nil"/>
              <w:bottom w:val="nil"/>
              <w:right w:val="nil"/>
            </w:tcBorders>
            <w:shd w:val="clear" w:color="auto" w:fill="auto"/>
            <w:noWrap/>
            <w:vAlign w:val="bottom"/>
            <w:hideMark/>
          </w:tcPr>
          <w:p w:rsidR="004D14F6" w:rsidRPr="004D14F6" w:rsidRDefault="004D14F6" w:rsidP="004D14F6">
            <w:pPr>
              <w:rPr>
                <w:sz w:val="24"/>
                <w:szCs w:val="24"/>
              </w:rPr>
            </w:pPr>
          </w:p>
        </w:tc>
        <w:tc>
          <w:tcPr>
            <w:tcW w:w="8647" w:type="dxa"/>
            <w:gridSpan w:val="7"/>
            <w:tcBorders>
              <w:top w:val="nil"/>
              <w:left w:val="nil"/>
              <w:bottom w:val="single" w:sz="4" w:space="0" w:color="000000"/>
              <w:right w:val="nil"/>
            </w:tcBorders>
            <w:shd w:val="clear" w:color="auto" w:fill="auto"/>
            <w:vAlign w:val="bottom"/>
            <w:hideMark/>
          </w:tcPr>
          <w:p w:rsidR="004D14F6" w:rsidRPr="004D14F6" w:rsidRDefault="004D14F6" w:rsidP="004D14F6">
            <w:pPr>
              <w:jc w:val="center"/>
              <w:rPr>
                <w:rFonts w:ascii="Arial" w:hAnsi="Arial" w:cs="Arial"/>
                <w:color w:val="000000"/>
                <w:sz w:val="24"/>
                <w:szCs w:val="24"/>
              </w:rPr>
            </w:pPr>
            <w:r w:rsidRPr="004D14F6">
              <w:rPr>
                <w:rFonts w:ascii="Arial" w:hAnsi="Arial" w:cs="Arial"/>
                <w:color w:val="000000"/>
                <w:sz w:val="24"/>
                <w:szCs w:val="24"/>
              </w:rPr>
              <w:t>Szczegółowa kalkulacja cenowa artykułów żywieniowych wraz z dostawą za okres 01.09.2020r. do 31.12.2020r.</w:t>
            </w:r>
          </w:p>
        </w:tc>
        <w:tc>
          <w:tcPr>
            <w:tcW w:w="1418" w:type="dxa"/>
            <w:tcBorders>
              <w:top w:val="nil"/>
              <w:left w:val="nil"/>
              <w:bottom w:val="nil"/>
              <w:right w:val="nil"/>
            </w:tcBorders>
            <w:shd w:val="clear" w:color="auto" w:fill="auto"/>
            <w:noWrap/>
            <w:vAlign w:val="bottom"/>
            <w:hideMark/>
          </w:tcPr>
          <w:p w:rsidR="004D14F6" w:rsidRPr="004D14F6" w:rsidRDefault="004D14F6" w:rsidP="004D14F6">
            <w:pPr>
              <w:jc w:val="center"/>
              <w:rPr>
                <w:rFonts w:ascii="Arial1" w:hAnsi="Arial1" w:cs="Arial"/>
                <w:color w:val="000000"/>
                <w:sz w:val="24"/>
                <w:szCs w:val="24"/>
              </w:rPr>
            </w:pPr>
          </w:p>
        </w:tc>
      </w:tr>
      <w:tr w:rsidR="004D14F6" w:rsidRPr="004D14F6" w:rsidTr="00C00E3B">
        <w:trPr>
          <w:trHeight w:val="1650"/>
        </w:trPr>
        <w:tc>
          <w:tcPr>
            <w:tcW w:w="567" w:type="dxa"/>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1" w:hAnsi="Arial1" w:cs="Arial"/>
                <w:color w:val="000000"/>
                <w:sz w:val="18"/>
                <w:szCs w:val="18"/>
              </w:rPr>
            </w:pPr>
            <w:r w:rsidRPr="004D14F6">
              <w:rPr>
                <w:rFonts w:ascii="Arial1" w:hAnsi="Arial1" w:cs="Arial"/>
                <w:color w:val="000000"/>
                <w:sz w:val="18"/>
                <w:szCs w:val="18"/>
              </w:rPr>
              <w:t>Lp.</w:t>
            </w:r>
          </w:p>
        </w:tc>
        <w:tc>
          <w:tcPr>
            <w:tcW w:w="3261"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Nazwa produktu</w:t>
            </w:r>
          </w:p>
        </w:tc>
        <w:tc>
          <w:tcPr>
            <w:tcW w:w="1039"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Nazwa/    marka oferowanego produktu *</w:t>
            </w:r>
          </w:p>
        </w:tc>
        <w:tc>
          <w:tcPr>
            <w:tcW w:w="1371"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Cena jednostkowa netto</w:t>
            </w:r>
          </w:p>
        </w:tc>
        <w:tc>
          <w:tcPr>
            <w:tcW w:w="708"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Ilość</w:t>
            </w:r>
          </w:p>
        </w:tc>
        <w:tc>
          <w:tcPr>
            <w:tcW w:w="709"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Rodzaj miary</w:t>
            </w:r>
          </w:p>
        </w:tc>
        <w:tc>
          <w:tcPr>
            <w:tcW w:w="992"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Cena łączna netto (kolumna   4x5)</w:t>
            </w:r>
          </w:p>
        </w:tc>
        <w:tc>
          <w:tcPr>
            <w:tcW w:w="567"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1" w:hAnsi="Arial1" w:cs="Arial"/>
                <w:b/>
                <w:bCs/>
                <w:color w:val="000000"/>
                <w:sz w:val="18"/>
                <w:szCs w:val="18"/>
              </w:rPr>
            </w:pPr>
            <w:r w:rsidRPr="004D14F6">
              <w:rPr>
                <w:rFonts w:ascii="Arial1" w:hAnsi="Arial1" w:cs="Arial"/>
                <w:b/>
                <w:bCs/>
                <w:color w:val="000000"/>
                <w:sz w:val="18"/>
                <w:szCs w:val="18"/>
              </w:rPr>
              <w:t xml:space="preserve"> VAT %</w:t>
            </w:r>
          </w:p>
        </w:tc>
        <w:tc>
          <w:tcPr>
            <w:tcW w:w="1418" w:type="dxa"/>
            <w:tcBorders>
              <w:top w:val="single" w:sz="4" w:space="0" w:color="000000"/>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Wartość łączna brutto</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1" w:hAnsi="Arial1" w:cs="Arial"/>
                <w:color w:val="000000"/>
                <w:sz w:val="18"/>
                <w:szCs w:val="18"/>
              </w:rPr>
            </w:pPr>
            <w:r w:rsidRPr="004D14F6">
              <w:rPr>
                <w:rFonts w:ascii="Arial1" w:hAnsi="Arial1" w:cs="Arial"/>
                <w:color w:val="000000"/>
                <w:sz w:val="18"/>
                <w:szCs w:val="18"/>
              </w:rPr>
              <w:t>1</w:t>
            </w:r>
          </w:p>
        </w:tc>
        <w:tc>
          <w:tcPr>
            <w:tcW w:w="3261"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2</w:t>
            </w:r>
          </w:p>
        </w:tc>
        <w:tc>
          <w:tcPr>
            <w:tcW w:w="1039"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3</w:t>
            </w:r>
          </w:p>
        </w:tc>
        <w:tc>
          <w:tcPr>
            <w:tcW w:w="1371"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4</w:t>
            </w:r>
          </w:p>
        </w:tc>
        <w:tc>
          <w:tcPr>
            <w:tcW w:w="708"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6</w:t>
            </w:r>
          </w:p>
        </w:tc>
        <w:tc>
          <w:tcPr>
            <w:tcW w:w="992"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7</w:t>
            </w:r>
          </w:p>
        </w:tc>
        <w:tc>
          <w:tcPr>
            <w:tcW w:w="567"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1" w:hAnsi="Arial1" w:cs="Arial"/>
                <w:b/>
                <w:bCs/>
                <w:color w:val="000000"/>
                <w:sz w:val="18"/>
                <w:szCs w:val="18"/>
              </w:rPr>
            </w:pPr>
            <w:r w:rsidRPr="004D14F6">
              <w:rPr>
                <w:rFonts w:ascii="Arial1" w:hAnsi="Arial1" w:cs="Arial"/>
                <w:b/>
                <w:bCs/>
                <w:color w:val="000000"/>
                <w:sz w:val="18"/>
                <w:szCs w:val="18"/>
              </w:rPr>
              <w:t>8</w:t>
            </w:r>
          </w:p>
        </w:tc>
        <w:tc>
          <w:tcPr>
            <w:tcW w:w="1418" w:type="dxa"/>
            <w:tcBorders>
              <w:top w:val="nil"/>
              <w:left w:val="nil"/>
              <w:bottom w:val="single" w:sz="4" w:space="0" w:color="000000"/>
              <w:right w:val="single" w:sz="4" w:space="0" w:color="000000"/>
            </w:tcBorders>
            <w:shd w:val="clear" w:color="FFFF00" w:fill="FFFF00"/>
            <w:vAlign w:val="center"/>
            <w:hideMark/>
          </w:tcPr>
          <w:p w:rsidR="004D14F6" w:rsidRPr="004D14F6" w:rsidRDefault="004D14F6" w:rsidP="004D14F6">
            <w:pPr>
              <w:jc w:val="center"/>
              <w:rPr>
                <w:rFonts w:ascii="Arial" w:hAnsi="Arial" w:cs="Arial"/>
                <w:color w:val="000000"/>
                <w:sz w:val="18"/>
                <w:szCs w:val="18"/>
              </w:rPr>
            </w:pPr>
            <w:r w:rsidRPr="004D14F6">
              <w:rPr>
                <w:rFonts w:ascii="Arial" w:hAnsi="Arial" w:cs="Arial"/>
                <w:color w:val="000000"/>
                <w:sz w:val="18"/>
                <w:szCs w:val="18"/>
              </w:rPr>
              <w:t>9</w:t>
            </w:r>
          </w:p>
        </w:tc>
      </w:tr>
      <w:tr w:rsidR="004D14F6" w:rsidRPr="004D14F6" w:rsidTr="00C00E3B">
        <w:trPr>
          <w:trHeight w:val="5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Miód pszczeli naturalny 1000g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7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xml:space="preserve">Jaja konsumpcyjne- wielkość 1 sztuki min. 73-78g tj. klasa </w:t>
            </w:r>
            <w:r w:rsidR="00C00E3B" w:rsidRPr="004D14F6">
              <w:rPr>
                <w:rFonts w:ascii="Arial" w:hAnsi="Arial" w:cs="Arial"/>
                <w:color w:val="000000"/>
                <w:sz w:val="18"/>
                <w:szCs w:val="18"/>
              </w:rPr>
              <w:t>wielkość</w:t>
            </w:r>
            <w:r w:rsidRPr="004D14F6">
              <w:rPr>
                <w:rFonts w:ascii="Arial" w:hAnsi="Arial" w:cs="Arial"/>
                <w:color w:val="000000"/>
                <w:sz w:val="18"/>
                <w:szCs w:val="18"/>
              </w:rPr>
              <w:t xml:space="preserve"> XXXL, kl. Świeżości 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Arbuz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Ziemniaki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Soczewica czerwona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Czosnek główka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Pietruszka -korzeń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Pietruszka - korzeń z natką pęczek</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6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Por świeży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Seler naciowy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Buraki czerwone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Marchewka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Seler - korzeń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Seler - korzeń młody z nacią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Cebula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Cebula czerwona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Cebulka zielona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Szczypiorek zielony-pęczek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Botwinka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Rzodkiewka - pęczek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Fasola biała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Fasolka szparagowa zielona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Fasolka szparagowa żółta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8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Papryka świeża czerwona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Pomidor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Cukinia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Dynia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Pieczarki świeże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Ogórek świeży-zielony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Koper pęczek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Natka pietruszki - pęczek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Rabarbar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Sałata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Sałata lodowa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Szpinak świeży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Kapusta biała słodka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Kapusta czerwona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Kapusta kiszona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Kapusta pekińska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Kapusta włoska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Kalafior świeży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Brokuły -świeże 500g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Brukselka mrożona 450g     (+/-20g)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Brukselka świeża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Banany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Kiwi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Cytryna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Pomarańcza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Mandarynka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3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Truskawki świeże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Jabłka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Gruszka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Morele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Brzoskwinia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Nektarynka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4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Śliwki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Winogrona bez pestek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Kości wieprzowe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Kości wędzone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xml:space="preserve">Mięso gulaszowe z indyka  </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Udo z kurczaka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Filet z indyka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63</w:t>
            </w:r>
          </w:p>
        </w:tc>
        <w:tc>
          <w:tcPr>
            <w:tcW w:w="3261" w:type="dxa"/>
            <w:tcBorders>
              <w:top w:val="nil"/>
              <w:left w:val="nil"/>
              <w:bottom w:val="single" w:sz="4" w:space="0" w:color="000000"/>
              <w:right w:val="nil"/>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Filet z kurczaka   gat.I</w:t>
            </w:r>
          </w:p>
        </w:tc>
        <w:tc>
          <w:tcPr>
            <w:tcW w:w="1039"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Kurczak świeży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Pałka z kurczaka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Wątróbka drobiowa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Boczek świeży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6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Boczek wędzony z mięsa wieprzowego nie mniej niż 105/100g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6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Łopatka b/k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Mięso mielone  100% mięsa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2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Mięso z szynki – kulki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2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Polędwiczki wieprzowe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7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A44A9F" w:rsidRDefault="004D14F6" w:rsidP="004D14F6">
            <w:pPr>
              <w:rPr>
                <w:rFonts w:ascii="Arial" w:hAnsi="Arial" w:cs="Arial"/>
                <w:color w:val="000000"/>
                <w:sz w:val="18"/>
                <w:szCs w:val="18"/>
                <w:lang w:val="en-US"/>
              </w:rPr>
            </w:pPr>
            <w:r w:rsidRPr="00A44A9F">
              <w:rPr>
                <w:rFonts w:ascii="Arial" w:hAnsi="Arial" w:cs="Arial"/>
                <w:color w:val="000000"/>
                <w:sz w:val="18"/>
                <w:szCs w:val="18"/>
                <w:lang w:val="en-US"/>
              </w:rPr>
              <w:t>Schab b/k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A44A9F" w:rsidRDefault="004D14F6" w:rsidP="004D14F6">
            <w:pPr>
              <w:rPr>
                <w:rFonts w:ascii="Arial" w:hAnsi="Arial" w:cs="Arial"/>
                <w:color w:val="000000"/>
                <w:sz w:val="18"/>
                <w:szCs w:val="18"/>
                <w:lang w:val="en-US"/>
              </w:rPr>
            </w:pPr>
            <w:r w:rsidRPr="00A44A9F">
              <w:rPr>
                <w:rFonts w:ascii="Arial" w:hAnsi="Arial" w:cs="Arial"/>
                <w:color w:val="000000"/>
                <w:sz w:val="18"/>
                <w:szCs w:val="18"/>
                <w:lang w:val="en-US"/>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A44A9F" w:rsidRDefault="004D14F6" w:rsidP="004D14F6">
            <w:pPr>
              <w:rPr>
                <w:rFonts w:ascii="Arial" w:hAnsi="Arial" w:cs="Arial"/>
                <w:color w:val="000000"/>
                <w:sz w:val="18"/>
                <w:szCs w:val="18"/>
                <w:lang w:val="en-US"/>
              </w:rPr>
            </w:pPr>
            <w:r w:rsidRPr="00A44A9F">
              <w:rPr>
                <w:rFonts w:ascii="Arial" w:hAnsi="Arial" w:cs="Arial"/>
                <w:color w:val="000000"/>
                <w:sz w:val="18"/>
                <w:szCs w:val="18"/>
                <w:lang w:val="en-US"/>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56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Szynka kanapkowa bez tłuszczu  plastry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2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Krakowska sucha  plastry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41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Kiełbasa głogowska z szynki co najmniej 90% mięsa z szynki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Kiełbasa podwawelska   co najmniej 90% mięsa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640A02">
            <w:pPr>
              <w:rPr>
                <w:rFonts w:ascii="Arial" w:hAnsi="Arial" w:cs="Arial"/>
                <w:color w:val="000000"/>
                <w:sz w:val="18"/>
                <w:szCs w:val="18"/>
              </w:rPr>
            </w:pPr>
            <w:r w:rsidRPr="004D14F6">
              <w:rPr>
                <w:rFonts w:ascii="Arial" w:hAnsi="Arial" w:cs="Arial"/>
                <w:color w:val="000000"/>
                <w:sz w:val="18"/>
                <w:szCs w:val="18"/>
              </w:rPr>
              <w:t>Kiełbaski śląskie   co najmniej 90% mięsa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55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Kurczak gotowany  co najmniej 85% mięsa z drobiu,plastry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7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Schab pieczony plastry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Filet z indyka pieczony  plastry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Winerki cielęce  o zawartości co najmniej 90% mięsa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Pasztet drobiowy w puszce 160g (+/-10g)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Pasztet drobiowy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7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Pasztet pieczony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Polędwica sopocka  plastry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6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Szynka wieprzowa gotowana 1kg nie więcej niż 10 g tłuszczu w 100g produktu gotowego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Filet z dorsza b/s 5% glazury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Filet z morszczuka 5% glazury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2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Ryba biała miruna filet b/s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Makrela wędzona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62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Filet z makreli w pomidorach w puszce o zawartości 55%           ryby -200g (+/-30g)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15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 sok pomarańczowy, wyprodukowanyz zagęszczonego soku, pasteryzowany, bez dodatku cukru: 2litry w opakowaniu (typu Hortex)</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7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94</w:t>
            </w:r>
          </w:p>
        </w:tc>
        <w:tc>
          <w:tcPr>
            <w:tcW w:w="3261" w:type="dxa"/>
            <w:tcBorders>
              <w:top w:val="nil"/>
              <w:left w:val="nil"/>
              <w:bottom w:val="single" w:sz="4" w:space="0" w:color="000000"/>
              <w:right w:val="nil"/>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Sok warzywno-owocowy 100% bez dodatku cukrów   i substancji słodzących, 3 litry    w opakowaniu (typu Sady Wincenta)</w:t>
            </w:r>
          </w:p>
        </w:tc>
        <w:tc>
          <w:tcPr>
            <w:tcW w:w="1039"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24</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8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 sok z jabłek, wyprodukowany z zagęszczonego soku, pasteryzowany, bez dodatku cukru: 2litry w opakowaniu (typu Hortex)</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Kokos 100g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7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Groch łuskany  1kg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Brokuły mrożone 450g (+/-20g)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Fasolka szparagowa mrożona zielona 450g         (+/-10g)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Groszek mrożony 2500g       (+/-100g)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Kalafior mrożony 450g (+/-10g)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6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Marchewka z groszkiem mrożona 2500g (+/-100g)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4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Szpinak mrożony 450g (+/-10g)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Warzywa  mrożone 450g  (+/-10g)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5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Warzywa mrożone na patelnię 450g  (+/-10g )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Koncentrat mocno pomidorowy  32%  200g              (+/-10g) (typu Pudliszki)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Pomidory bez skórki 99% pomidorów 400g (+/-10g)       - karton</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Ogórek kiszony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8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Ogórek konserwowy 1000ml (+/-100ml)</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Mus owocowy 100% bez dodatku cukru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245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70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111</w:t>
            </w:r>
          </w:p>
        </w:tc>
        <w:tc>
          <w:tcPr>
            <w:tcW w:w="3261" w:type="dxa"/>
            <w:tcBorders>
              <w:top w:val="nil"/>
              <w:left w:val="nil"/>
              <w:bottom w:val="single" w:sz="4" w:space="0" w:color="000000"/>
              <w:right w:val="single" w:sz="4" w:space="0" w:color="000000"/>
            </w:tcBorders>
            <w:shd w:val="clear" w:color="auto" w:fill="auto"/>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Sok wieloowocowy 100%  z soków zagęszczonych. Pasteryzowany 200ml      ze słomką</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Mieszanka kompotowa - mrożona 2500g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Truskawki mrożone 450g      (+/-50g)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54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Wiśnie mrożone 2500g     (+/-) 100g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Melon żółty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6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Dżem o różnych smakach 100% z owoców extra gładki 240g (+/-20g) (typu  Łowicz)</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5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Oliwa z oliwek w ciemnej butelce 500 ml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7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Olej rzepakowy z pierwszego tłoczenia filtrowany na zimno 1000 ml (+/-100ml) (typu Kujawski)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Margaryna  o zawartości co najmniej 72 % tłuszczu  250g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Mleko w kartonie o zawartości 2 % tłuszczu      1 litr</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Śmietana w kartoniku o zawartości 18 % tłuszczu  500ml  (typu Łaciata)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Masło Ekstra 200g  (+/10g) o zawartości  82% tłuszczu</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900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1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Ser biały półtłusty krajanka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Ser biały półtłusty  250g       (+/-10g)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6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Twarożek kanapkowo-sernikowy, termizowany (typu Wieluń) 1 kg wiaderko</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113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Ser żółty twardy  plastry (skład: mleko,podpuszczka, bakterie kwasu mlekowego   i sól, bez utwardzonego tłuszczu roślinnego) 1kg  gat.I (typu Gouda)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11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Ser żółty twardy  (skład:mleko,podpuszczka,bakterie kwasu mlekowego    i sól, bez utwardzonego tłuszczu roślinnego) 1kg  gat.I (typu Złoty Mazur)</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Serek  homogenizowany 120 g (+/-10g) (typu Danio)</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Jogurt naturalny bez dodatków smakowych 370g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Jogurt grecki 400g (+/-20g)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93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Jogurt z kawałkami owoców, zawartość tłuszczu 0,10g na 100g produktu 150g,       (+/-10g) (typu Jogobella)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5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Maślanka naturalna 1000ml</w:t>
            </w:r>
            <w:r w:rsidR="00C00E3B">
              <w:rPr>
                <w:rFonts w:ascii="Arial" w:hAnsi="Arial" w:cs="Arial"/>
                <w:color w:val="000000"/>
                <w:sz w:val="18"/>
                <w:szCs w:val="18"/>
              </w:rPr>
              <w:t xml:space="preserve">                     </w:t>
            </w:r>
            <w:r w:rsidRPr="004D14F6">
              <w:rPr>
                <w:rFonts w:ascii="Arial" w:hAnsi="Arial" w:cs="Arial"/>
                <w:color w:val="000000"/>
                <w:sz w:val="18"/>
                <w:szCs w:val="18"/>
              </w:rPr>
              <w:t xml:space="preserve"> (+/-10ml) (typu Mrągowska)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2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Mąka pełnoziarnista 1000g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xml:space="preserve">Mąka Poznańska 1000g     (+/-100g) typ 500 (typu Brzeska)   </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2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xml:space="preserve">Mąka Tortowa 1000g          (+/-100g) typ 450 (typu Brzeska)   </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4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Mąka żytnia żurkowa 900g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4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Kasza  jęczmienna mazurska 1000 g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4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Kasza gryczana 4x100g w torebkach (typu Cenos)</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9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Kasza jaglana 400g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Kasza jęczmienna 4x100g w torebkach (typu Cenos)</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15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Kasza manna 1kg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5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Kasza manna błyskawiczna 500g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Wafle ryżowe 140g (+/-20g)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5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Chrupki kukurydziane 300 g (+/- 10g)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Kaszka kukurydziana 350g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Płatki kukurydziane do mleka 500g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Płatki górskie błyskawiczne 500g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7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Płatki owsiane górskie 500g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149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Płatki ryżowe 350g  (+/-20g)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9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Ryż biały sypki opakowanie 1 kg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5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Ryż naturalny brązowy pełnoziarnisty 4x100g  (typu Cenos)</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9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Ryż w torebkach parboiled  4x 100g (typu Risana)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Mąka ziemniaczana 1000g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6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Chleb krojony 1000g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8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Chleb pełnoziarnisty 400g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Chleb gracham 400g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Chleb razowy ze słonecznikiem 400g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Chleb mały krojony  600g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Chleb orkiszowy 450g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Paluch kukurydziany 100g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8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Grzanki 500g (+/-10g)      (typu Mamut)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Wek krojony 400g  (+/-20g)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Drożdżówka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Pączki małe z marmoladą 35g (+/-5g)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Bułka duża  80g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2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Bułka grahamka 90g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3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Bułka orkiszowa 90g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Bułka kajzerka 40g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24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169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Bułka tarta 500g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70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6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Bułka sojowa 90g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8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Bułka wieloziarnista 90g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Bułka mleczna 80g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6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Chałka duża 380g (+/-30g)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8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Rogal mleczny 80g (+/-20g)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Wafle suche bez cukru paczkowane 150g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63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Ciastka z pełnym ziarnem   5 zbóż, różne rodzaje 300g  (+/-10g) (typu Belvita)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Ciastka biszkoptowe 120 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56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Herbatniki 16g (+/-2g) (typu Be-Be)</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70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179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Podpłomyki 65g, kruche pieczywo bez cukru i tłuszczu(typu podpłomyk słodzony fruktozą)</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28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Cukier opakowanie 1kg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40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Cukier puder  500g</w:t>
            </w:r>
          </w:p>
        </w:tc>
        <w:tc>
          <w:tcPr>
            <w:tcW w:w="1039" w:type="dxa"/>
            <w:tcBorders>
              <w:top w:val="nil"/>
              <w:left w:val="nil"/>
              <w:bottom w:val="nil"/>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nil"/>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36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Cukier trzcinowy nierafinowany 1000g</w:t>
            </w:r>
          </w:p>
        </w:tc>
        <w:tc>
          <w:tcPr>
            <w:tcW w:w="1039" w:type="dxa"/>
            <w:tcBorders>
              <w:top w:val="single" w:sz="4" w:space="0" w:color="000000"/>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4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Cukier waniliowy 20g (+/-5g)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7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xml:space="preserve">Cacao ciemne 150g (+/-10g) zawartość tłuszczu kakaowego 10-12 %,         (typu DecoMorreno)       </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640A02">
        <w:trPr>
          <w:trHeight w:val="701"/>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Czekolada gorzka 70% miazgi kakaowej, o obniżonej zawartości tłuszczu 100g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Mikołaj czekoladowy 60g (typu Cosmo)</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245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8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Makaron 5-jajeczny nitki 250g (+/-10g) (typu Czaniecki)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51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188</w:t>
            </w:r>
          </w:p>
        </w:tc>
        <w:tc>
          <w:tcPr>
            <w:tcW w:w="3261" w:type="dxa"/>
            <w:tcBorders>
              <w:top w:val="nil"/>
              <w:left w:val="nil"/>
              <w:bottom w:val="nil"/>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Makaron z mąki pełnoziarnistej 500g (+/-10)</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42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189</w:t>
            </w:r>
          </w:p>
        </w:tc>
        <w:tc>
          <w:tcPr>
            <w:tcW w:w="3261" w:type="dxa"/>
            <w:tcBorders>
              <w:top w:val="single" w:sz="4" w:space="0" w:color="000000"/>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Makaron do łazanek 500g (+/-50g) (typu Lubella)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699"/>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Makaron gruby o zawartości mąki makaronowej pszennej i wody, różne rodzaje 500g (+/-50g) (typu Lubella)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4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Makaron literki /zacierka /nitki 250g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49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192</w:t>
            </w:r>
          </w:p>
        </w:tc>
        <w:tc>
          <w:tcPr>
            <w:tcW w:w="3261" w:type="dxa"/>
            <w:tcBorders>
              <w:top w:val="nil"/>
              <w:left w:val="nil"/>
              <w:bottom w:val="nil"/>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Kawa rozpuszczalna   150g (+/-10g) (typu Inka)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28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193</w:t>
            </w:r>
          </w:p>
        </w:tc>
        <w:tc>
          <w:tcPr>
            <w:tcW w:w="3261" w:type="dxa"/>
            <w:tcBorders>
              <w:top w:val="single" w:sz="4" w:space="0" w:color="000000"/>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Kawa zbożowa 500g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54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Ekspresowa kawa zbożowa klasyczna  147g (+/-5g)     35 torebek</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28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Herbata czarna 100g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40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Herbata miętowa, rumiankowa, imbirowa ekspresowa 40g (+/-5g)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4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Herbata ekspresowa w kartonie ze sznurkiem:       100 x 2g (typu Lipton)</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41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Herbata owocowa ekspresowa (różne rodzaje)  40g (+/-5g)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26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199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Ocet jabłkowy 500ml.</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12</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4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200</w:t>
            </w:r>
          </w:p>
        </w:tc>
        <w:tc>
          <w:tcPr>
            <w:tcW w:w="3261" w:type="dxa"/>
            <w:tcBorders>
              <w:top w:val="nil"/>
              <w:left w:val="nil"/>
              <w:bottom w:val="nil"/>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Ketchup łagodny 480g      (+/-10g) pomidory 198g     na 100g ketchupu(typu Pudliszki)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22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201</w:t>
            </w:r>
          </w:p>
        </w:tc>
        <w:tc>
          <w:tcPr>
            <w:tcW w:w="3261" w:type="dxa"/>
            <w:tcBorders>
              <w:top w:val="single" w:sz="4" w:space="0" w:color="000000"/>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Musztarda 185g (+/-50g)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3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Chrzan  300g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35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Majonez 310ml (+/-10ml) (typu Kielecki)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Czosnek granulowany 20g (+/2g)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32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Liść laurowy 12g (+/2g)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Majeranek 10g (+/-2g)(typu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Papryka mielona 20g (+/-2g)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383"/>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Ziele angielskie mielone 15g (+/-2g)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2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Kminek mielony 50g (+/-5g)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407"/>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Włoszczyzna suszona 1000g (+/-10g) bez dodatku glutaminiamu sodu</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36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Pieprz mielony czarny 20g (+/-2g)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512"/>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Pieprz ziołowy 20g (+/-2g)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nil"/>
              <w:right w:val="nil"/>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2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Gałka muszkatałowa 12g (+/-2)g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Cynamon 20g (+/-2g)</w:t>
            </w:r>
          </w:p>
        </w:tc>
        <w:tc>
          <w:tcPr>
            <w:tcW w:w="103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296"/>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Bazylia 12g (+/-2g)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5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Curry 20g (+/-5g)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2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Kurkuma 20g (+/-5g)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Lubczyk suszony 10g        (+/-1g)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9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219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Lubczyk świeży - pęczek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45</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35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Oregano 12g (+/-2g) (typu Prymat)</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40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Tymianek 20g (+/-2g)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6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222</w:t>
            </w:r>
          </w:p>
        </w:tc>
        <w:tc>
          <w:tcPr>
            <w:tcW w:w="3261" w:type="dxa"/>
            <w:tcBorders>
              <w:top w:val="nil"/>
              <w:left w:val="nil"/>
              <w:bottom w:val="nil"/>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Sól  1000g (+/-/100g)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50</w:t>
            </w:r>
          </w:p>
        </w:tc>
        <w:tc>
          <w:tcPr>
            <w:tcW w:w="709"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nil"/>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223</w:t>
            </w:r>
          </w:p>
        </w:tc>
        <w:tc>
          <w:tcPr>
            <w:tcW w:w="3261" w:type="dxa"/>
            <w:tcBorders>
              <w:top w:val="single" w:sz="4" w:space="0" w:color="000000"/>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Imbir suszony 20g (+/-2g)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709"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single" w:sz="4" w:space="0" w:color="000000"/>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4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Imbir świeży 1kg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375"/>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225</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Cząber</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3C5F34">
        <w:trPr>
          <w:trHeight w:val="34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226</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Żurek śląski  500ml            (+/-100ml)</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7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227</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Pierogi  z mięsem  naturalnie lepione1000 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228</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Pierogi z owocami naturalnie lepione 1000g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51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229</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Pierogi z serem naturalnie lepione 1000g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60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63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230</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Gołąbki z mięsem i ryżem 125g, minimum 21% mięsa wieprzowego w 1kg. gat.I</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80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kg</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5%</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28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231</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Drożdże 100g (+/-10g)</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40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414"/>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232</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Proszek do pieczenia 30g (+/-2g) bez fosforanów</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50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233</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Woda mineralna niegazowana  1,5l (typu Cisowianka)</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300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318"/>
        </w:trPr>
        <w:tc>
          <w:tcPr>
            <w:tcW w:w="567" w:type="dxa"/>
            <w:tcBorders>
              <w:top w:val="nil"/>
              <w:left w:val="single" w:sz="4" w:space="0" w:color="000000"/>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234</w:t>
            </w:r>
          </w:p>
        </w:tc>
        <w:tc>
          <w:tcPr>
            <w:tcW w:w="3261"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Woda mineralna 5l</w:t>
            </w:r>
          </w:p>
        </w:tc>
        <w:tc>
          <w:tcPr>
            <w:tcW w:w="1039" w:type="dxa"/>
            <w:tcBorders>
              <w:top w:val="nil"/>
              <w:left w:val="nil"/>
              <w:bottom w:val="single" w:sz="4" w:space="0" w:color="000000"/>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150</w:t>
            </w:r>
          </w:p>
        </w:tc>
        <w:tc>
          <w:tcPr>
            <w:tcW w:w="709"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tc>
        <w:tc>
          <w:tcPr>
            <w:tcW w:w="992" w:type="dxa"/>
            <w:tcBorders>
              <w:top w:val="nil"/>
              <w:left w:val="nil"/>
              <w:bottom w:val="single" w:sz="4" w:space="0" w:color="000000"/>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tc>
        <w:tc>
          <w:tcPr>
            <w:tcW w:w="1418" w:type="dxa"/>
            <w:tcBorders>
              <w:top w:val="nil"/>
              <w:left w:val="nil"/>
              <w:bottom w:val="single" w:sz="4" w:space="0" w:color="000000"/>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A74B9A">
        <w:trPr>
          <w:trHeight w:val="378"/>
        </w:trPr>
        <w:tc>
          <w:tcPr>
            <w:tcW w:w="567" w:type="dxa"/>
            <w:tcBorders>
              <w:top w:val="nil"/>
              <w:left w:val="single" w:sz="4" w:space="0" w:color="000000"/>
              <w:bottom w:val="single" w:sz="4" w:space="0" w:color="auto"/>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235</w:t>
            </w:r>
          </w:p>
          <w:p w:rsidR="004D14F6" w:rsidRPr="004D14F6" w:rsidRDefault="004D14F6" w:rsidP="004D14F6">
            <w:pPr>
              <w:rPr>
                <w:rFonts w:ascii="Arial" w:hAnsi="Arial" w:cs="Arial"/>
                <w:color w:val="000000"/>
                <w:sz w:val="18"/>
                <w:szCs w:val="18"/>
              </w:rPr>
            </w:pPr>
          </w:p>
        </w:tc>
        <w:tc>
          <w:tcPr>
            <w:tcW w:w="3261" w:type="dxa"/>
            <w:tcBorders>
              <w:top w:val="nil"/>
              <w:left w:val="nil"/>
              <w:bottom w:val="single" w:sz="4" w:space="0" w:color="auto"/>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Woda mineralna niegazowana w butelkach 0,5l</w:t>
            </w:r>
          </w:p>
          <w:p w:rsidR="004D14F6" w:rsidRPr="004D14F6" w:rsidRDefault="004D14F6" w:rsidP="004D14F6">
            <w:pPr>
              <w:rPr>
                <w:rFonts w:ascii="Arial" w:hAnsi="Arial" w:cs="Arial"/>
                <w:color w:val="000000"/>
                <w:sz w:val="18"/>
                <w:szCs w:val="18"/>
              </w:rPr>
            </w:pPr>
          </w:p>
        </w:tc>
        <w:tc>
          <w:tcPr>
            <w:tcW w:w="1039" w:type="dxa"/>
            <w:tcBorders>
              <w:top w:val="nil"/>
              <w:left w:val="nil"/>
              <w:bottom w:val="single" w:sz="4" w:space="0" w:color="auto"/>
              <w:right w:val="single" w:sz="4" w:space="0" w:color="000000"/>
            </w:tcBorders>
            <w:shd w:val="clear" w:color="auto" w:fill="auto"/>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1371" w:type="dxa"/>
            <w:tcBorders>
              <w:top w:val="nil"/>
              <w:left w:val="nil"/>
              <w:bottom w:val="single" w:sz="4" w:space="0" w:color="auto"/>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708" w:type="dxa"/>
            <w:tcBorders>
              <w:top w:val="nil"/>
              <w:left w:val="nil"/>
              <w:bottom w:val="single" w:sz="4" w:space="0" w:color="auto"/>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150</w:t>
            </w:r>
          </w:p>
          <w:p w:rsidR="004D14F6" w:rsidRPr="004D14F6" w:rsidRDefault="004D14F6" w:rsidP="004D14F6">
            <w:pPr>
              <w:rPr>
                <w:rFonts w:ascii="Arial" w:hAnsi="Arial" w:cs="Arial"/>
                <w:color w:val="000000"/>
                <w:sz w:val="18"/>
                <w:szCs w:val="18"/>
              </w:rPr>
            </w:pPr>
          </w:p>
          <w:p w:rsidR="004D14F6" w:rsidRPr="004D14F6" w:rsidRDefault="004D14F6" w:rsidP="004D14F6">
            <w:pPr>
              <w:rPr>
                <w:rFonts w:ascii="Arial" w:hAnsi="Arial" w:cs="Arial"/>
                <w:color w:val="000000"/>
                <w:sz w:val="18"/>
                <w:szCs w:val="18"/>
              </w:rPr>
            </w:pPr>
          </w:p>
        </w:tc>
        <w:tc>
          <w:tcPr>
            <w:tcW w:w="709" w:type="dxa"/>
            <w:tcBorders>
              <w:top w:val="nil"/>
              <w:left w:val="nil"/>
              <w:bottom w:val="single" w:sz="4" w:space="0" w:color="auto"/>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Szt</w:t>
            </w:r>
          </w:p>
          <w:p w:rsidR="004D14F6" w:rsidRPr="004D14F6" w:rsidRDefault="004D14F6" w:rsidP="004D14F6">
            <w:pPr>
              <w:rPr>
                <w:rFonts w:ascii="Arial" w:hAnsi="Arial" w:cs="Arial"/>
                <w:color w:val="000000"/>
                <w:sz w:val="18"/>
                <w:szCs w:val="18"/>
              </w:rPr>
            </w:pPr>
          </w:p>
          <w:p w:rsidR="004D14F6" w:rsidRPr="004D14F6" w:rsidRDefault="004D14F6" w:rsidP="004D14F6">
            <w:pPr>
              <w:rPr>
                <w:rFonts w:ascii="Arial" w:hAnsi="Arial" w:cs="Arial"/>
                <w:color w:val="000000"/>
                <w:sz w:val="18"/>
                <w:szCs w:val="18"/>
              </w:rPr>
            </w:pPr>
          </w:p>
        </w:tc>
        <w:tc>
          <w:tcPr>
            <w:tcW w:w="992" w:type="dxa"/>
            <w:tcBorders>
              <w:top w:val="nil"/>
              <w:left w:val="nil"/>
              <w:bottom w:val="single" w:sz="4" w:space="0" w:color="auto"/>
              <w:right w:val="single" w:sz="4" w:space="0" w:color="000000"/>
            </w:tcBorders>
            <w:shd w:val="clear" w:color="auto" w:fill="auto"/>
            <w:noWrap/>
            <w:vAlign w:val="center"/>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c>
          <w:tcPr>
            <w:tcW w:w="567" w:type="dxa"/>
            <w:tcBorders>
              <w:top w:val="nil"/>
              <w:left w:val="nil"/>
              <w:bottom w:val="single" w:sz="4" w:space="0" w:color="auto"/>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23%</w:t>
            </w:r>
          </w:p>
          <w:p w:rsidR="004D14F6" w:rsidRPr="004D14F6" w:rsidRDefault="004D14F6" w:rsidP="004D14F6">
            <w:pPr>
              <w:rPr>
                <w:rFonts w:ascii="Arial" w:hAnsi="Arial" w:cs="Arial"/>
                <w:color w:val="000000"/>
                <w:sz w:val="18"/>
                <w:szCs w:val="18"/>
              </w:rPr>
            </w:pPr>
          </w:p>
          <w:p w:rsidR="004D14F6" w:rsidRPr="004D14F6" w:rsidRDefault="004D14F6" w:rsidP="004D14F6">
            <w:pPr>
              <w:rPr>
                <w:rFonts w:ascii="Arial" w:hAnsi="Arial" w:cs="Arial"/>
                <w:color w:val="000000"/>
                <w:sz w:val="18"/>
                <w:szCs w:val="18"/>
              </w:rPr>
            </w:pPr>
          </w:p>
        </w:tc>
        <w:tc>
          <w:tcPr>
            <w:tcW w:w="1418" w:type="dxa"/>
            <w:tcBorders>
              <w:top w:val="nil"/>
              <w:left w:val="nil"/>
              <w:bottom w:val="single" w:sz="4" w:space="0" w:color="auto"/>
              <w:right w:val="single" w:sz="4" w:space="0" w:color="000000"/>
            </w:tcBorders>
            <w:shd w:val="clear" w:color="auto" w:fill="auto"/>
            <w:noWrap/>
            <w:vAlign w:val="bottom"/>
            <w:hideMark/>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w:t>
            </w:r>
          </w:p>
        </w:tc>
      </w:tr>
      <w:tr w:rsidR="004D14F6" w:rsidRPr="004D14F6" w:rsidTr="00C00E3B">
        <w:trPr>
          <w:trHeight w:val="243"/>
        </w:trPr>
        <w:tc>
          <w:tcPr>
            <w:tcW w:w="567" w:type="dxa"/>
            <w:tcBorders>
              <w:top w:val="single" w:sz="4" w:space="0" w:color="auto"/>
              <w:left w:val="single" w:sz="4" w:space="0" w:color="000000"/>
              <w:bottom w:val="single" w:sz="4" w:space="0" w:color="000000"/>
              <w:right w:val="single" w:sz="4" w:space="0" w:color="000000"/>
            </w:tcBorders>
            <w:shd w:val="clear" w:color="auto" w:fill="auto"/>
            <w:vAlign w:val="bottom"/>
          </w:tcPr>
          <w:p w:rsidR="004D14F6" w:rsidRPr="004D14F6" w:rsidRDefault="004D14F6" w:rsidP="004D14F6">
            <w:pPr>
              <w:rPr>
                <w:rFonts w:ascii="Arial" w:hAnsi="Arial" w:cs="Arial"/>
                <w:color w:val="000000"/>
                <w:sz w:val="18"/>
                <w:szCs w:val="18"/>
              </w:rPr>
            </w:pPr>
          </w:p>
        </w:tc>
        <w:tc>
          <w:tcPr>
            <w:tcW w:w="3261" w:type="dxa"/>
            <w:tcBorders>
              <w:top w:val="single" w:sz="4" w:space="0" w:color="auto"/>
              <w:left w:val="nil"/>
              <w:bottom w:val="single" w:sz="4" w:space="0" w:color="auto"/>
              <w:right w:val="single" w:sz="4" w:space="0" w:color="000000"/>
            </w:tcBorders>
            <w:shd w:val="clear" w:color="auto" w:fill="auto"/>
            <w:vAlign w:val="bottom"/>
          </w:tcPr>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 xml:space="preserve">Wartość łączna netto/brutto </w:t>
            </w:r>
          </w:p>
          <w:p w:rsidR="004D14F6" w:rsidRPr="004D14F6" w:rsidRDefault="004D14F6" w:rsidP="004D14F6">
            <w:pPr>
              <w:rPr>
                <w:rFonts w:ascii="Arial" w:hAnsi="Arial" w:cs="Arial"/>
                <w:color w:val="000000"/>
                <w:sz w:val="18"/>
                <w:szCs w:val="18"/>
              </w:rPr>
            </w:pPr>
            <w:r w:rsidRPr="004D14F6">
              <w:rPr>
                <w:rFonts w:ascii="Arial" w:hAnsi="Arial" w:cs="Arial"/>
                <w:color w:val="000000"/>
                <w:sz w:val="18"/>
                <w:szCs w:val="18"/>
              </w:rPr>
              <w:t>(suma pozycji 1-235)</w:t>
            </w:r>
            <w:r w:rsidRPr="004D14F6">
              <w:rPr>
                <w:rFonts w:ascii="Arial" w:hAnsi="Arial" w:cs="Arial"/>
                <w:color w:val="000000"/>
                <w:sz w:val="18"/>
                <w:szCs w:val="18"/>
              </w:rPr>
              <w:tab/>
            </w:r>
            <w:r w:rsidRPr="004D14F6">
              <w:rPr>
                <w:rFonts w:ascii="Arial" w:hAnsi="Arial" w:cs="Arial"/>
                <w:color w:val="000000"/>
                <w:sz w:val="18"/>
                <w:szCs w:val="18"/>
              </w:rPr>
              <w:tab/>
            </w:r>
            <w:r w:rsidRPr="004D14F6">
              <w:rPr>
                <w:rFonts w:ascii="Arial" w:hAnsi="Arial" w:cs="Arial"/>
                <w:color w:val="000000"/>
                <w:sz w:val="18"/>
                <w:szCs w:val="18"/>
              </w:rPr>
              <w:tab/>
            </w:r>
            <w:r w:rsidRPr="004D14F6">
              <w:rPr>
                <w:rFonts w:ascii="Arial" w:hAnsi="Arial" w:cs="Arial"/>
                <w:color w:val="000000"/>
                <w:sz w:val="18"/>
                <w:szCs w:val="18"/>
              </w:rPr>
              <w:tab/>
            </w:r>
            <w:r w:rsidRPr="004D14F6">
              <w:rPr>
                <w:rFonts w:ascii="Arial" w:hAnsi="Arial" w:cs="Arial"/>
                <w:color w:val="000000"/>
                <w:sz w:val="18"/>
                <w:szCs w:val="18"/>
              </w:rPr>
              <w:tab/>
            </w:r>
            <w:r w:rsidRPr="004D14F6">
              <w:rPr>
                <w:rFonts w:ascii="Arial" w:hAnsi="Arial" w:cs="Arial"/>
                <w:color w:val="000000"/>
                <w:sz w:val="18"/>
                <w:szCs w:val="18"/>
              </w:rPr>
              <w:tab/>
            </w:r>
          </w:p>
        </w:tc>
        <w:tc>
          <w:tcPr>
            <w:tcW w:w="1039" w:type="dxa"/>
            <w:tcBorders>
              <w:top w:val="single" w:sz="4" w:space="0" w:color="auto"/>
              <w:left w:val="nil"/>
              <w:bottom w:val="single" w:sz="4" w:space="0" w:color="000000"/>
              <w:right w:val="single" w:sz="4" w:space="0" w:color="000000"/>
            </w:tcBorders>
            <w:shd w:val="clear" w:color="auto" w:fill="auto"/>
            <w:vAlign w:val="bottom"/>
          </w:tcPr>
          <w:p w:rsidR="004D14F6" w:rsidRPr="004D14F6" w:rsidRDefault="004D14F6" w:rsidP="004D14F6">
            <w:pPr>
              <w:rPr>
                <w:rFonts w:ascii="Arial" w:hAnsi="Arial" w:cs="Arial"/>
                <w:color w:val="000000"/>
                <w:sz w:val="18"/>
                <w:szCs w:val="18"/>
              </w:rPr>
            </w:pPr>
          </w:p>
        </w:tc>
        <w:tc>
          <w:tcPr>
            <w:tcW w:w="1371" w:type="dxa"/>
            <w:tcBorders>
              <w:top w:val="single" w:sz="4" w:space="0" w:color="auto"/>
              <w:left w:val="nil"/>
              <w:bottom w:val="single" w:sz="4" w:space="0" w:color="000000"/>
              <w:right w:val="single" w:sz="4" w:space="0" w:color="000000"/>
            </w:tcBorders>
            <w:shd w:val="clear" w:color="auto" w:fill="auto"/>
            <w:noWrap/>
            <w:vAlign w:val="bottom"/>
          </w:tcPr>
          <w:p w:rsidR="004D14F6" w:rsidRPr="004D14F6" w:rsidRDefault="004D14F6" w:rsidP="004D14F6">
            <w:pPr>
              <w:rPr>
                <w:rFonts w:ascii="Arial" w:hAnsi="Arial" w:cs="Arial"/>
                <w:color w:val="000000"/>
                <w:sz w:val="18"/>
                <w:szCs w:val="18"/>
              </w:rPr>
            </w:pPr>
          </w:p>
        </w:tc>
        <w:tc>
          <w:tcPr>
            <w:tcW w:w="708" w:type="dxa"/>
            <w:tcBorders>
              <w:top w:val="single" w:sz="4" w:space="0" w:color="auto"/>
              <w:left w:val="nil"/>
              <w:bottom w:val="single" w:sz="4" w:space="0" w:color="000000"/>
              <w:right w:val="single" w:sz="4" w:space="0" w:color="000000"/>
            </w:tcBorders>
            <w:shd w:val="clear" w:color="auto" w:fill="auto"/>
            <w:noWrap/>
            <w:vAlign w:val="bottom"/>
          </w:tcPr>
          <w:p w:rsidR="004D14F6" w:rsidRPr="004D14F6" w:rsidRDefault="004D14F6" w:rsidP="004D14F6">
            <w:pPr>
              <w:rPr>
                <w:rFonts w:ascii="Arial" w:hAnsi="Arial" w:cs="Arial"/>
                <w:color w:val="000000"/>
                <w:sz w:val="18"/>
                <w:szCs w:val="18"/>
              </w:rPr>
            </w:pPr>
          </w:p>
        </w:tc>
        <w:tc>
          <w:tcPr>
            <w:tcW w:w="709" w:type="dxa"/>
            <w:tcBorders>
              <w:top w:val="single" w:sz="4" w:space="0" w:color="auto"/>
              <w:left w:val="nil"/>
              <w:bottom w:val="single" w:sz="4" w:space="0" w:color="000000"/>
              <w:right w:val="single" w:sz="4" w:space="0" w:color="000000"/>
            </w:tcBorders>
            <w:shd w:val="clear" w:color="auto" w:fill="auto"/>
            <w:noWrap/>
            <w:vAlign w:val="bottom"/>
          </w:tcPr>
          <w:p w:rsidR="004D14F6" w:rsidRPr="004D14F6" w:rsidRDefault="004D14F6" w:rsidP="004D14F6">
            <w:pPr>
              <w:rPr>
                <w:rFonts w:ascii="Arial" w:hAnsi="Arial" w:cs="Arial"/>
                <w:color w:val="000000"/>
                <w:sz w:val="18"/>
                <w:szCs w:val="18"/>
              </w:rPr>
            </w:pPr>
          </w:p>
        </w:tc>
        <w:tc>
          <w:tcPr>
            <w:tcW w:w="992" w:type="dxa"/>
            <w:tcBorders>
              <w:top w:val="single" w:sz="4" w:space="0" w:color="auto"/>
              <w:left w:val="nil"/>
              <w:bottom w:val="single" w:sz="4" w:space="0" w:color="000000"/>
              <w:right w:val="single" w:sz="4" w:space="0" w:color="000000"/>
            </w:tcBorders>
            <w:shd w:val="clear" w:color="auto" w:fill="auto"/>
            <w:noWrap/>
            <w:vAlign w:val="center"/>
          </w:tcPr>
          <w:p w:rsidR="004D14F6" w:rsidRPr="004D14F6" w:rsidRDefault="004D14F6" w:rsidP="004D14F6">
            <w:pPr>
              <w:rPr>
                <w:rFonts w:ascii="Arial" w:hAnsi="Arial" w:cs="Arial"/>
                <w:color w:val="000000"/>
                <w:sz w:val="18"/>
                <w:szCs w:val="18"/>
              </w:rPr>
            </w:pPr>
          </w:p>
        </w:tc>
        <w:tc>
          <w:tcPr>
            <w:tcW w:w="567" w:type="dxa"/>
            <w:tcBorders>
              <w:top w:val="single" w:sz="4" w:space="0" w:color="auto"/>
              <w:left w:val="nil"/>
              <w:bottom w:val="single" w:sz="4" w:space="0" w:color="000000"/>
              <w:right w:val="single" w:sz="4" w:space="0" w:color="000000"/>
            </w:tcBorders>
            <w:shd w:val="clear" w:color="auto" w:fill="auto"/>
            <w:noWrap/>
            <w:vAlign w:val="bottom"/>
          </w:tcPr>
          <w:p w:rsidR="004D14F6" w:rsidRPr="004D14F6" w:rsidRDefault="004D14F6" w:rsidP="004D14F6">
            <w:pPr>
              <w:rPr>
                <w:rFonts w:ascii="Arial" w:hAnsi="Arial" w:cs="Arial"/>
                <w:color w:val="000000"/>
                <w:sz w:val="18"/>
                <w:szCs w:val="18"/>
              </w:rPr>
            </w:pPr>
          </w:p>
        </w:tc>
        <w:tc>
          <w:tcPr>
            <w:tcW w:w="1418" w:type="dxa"/>
            <w:tcBorders>
              <w:top w:val="single" w:sz="4" w:space="0" w:color="auto"/>
              <w:left w:val="nil"/>
              <w:bottom w:val="single" w:sz="4" w:space="0" w:color="000000"/>
              <w:right w:val="single" w:sz="4" w:space="0" w:color="000000"/>
            </w:tcBorders>
            <w:shd w:val="clear" w:color="auto" w:fill="auto"/>
            <w:noWrap/>
            <w:vAlign w:val="bottom"/>
          </w:tcPr>
          <w:p w:rsidR="004D14F6" w:rsidRPr="004D14F6" w:rsidRDefault="004D14F6" w:rsidP="004D14F6">
            <w:pPr>
              <w:rPr>
                <w:rFonts w:ascii="Arial" w:hAnsi="Arial" w:cs="Arial"/>
                <w:color w:val="000000"/>
                <w:sz w:val="18"/>
                <w:szCs w:val="18"/>
              </w:rPr>
            </w:pPr>
          </w:p>
        </w:tc>
      </w:tr>
    </w:tbl>
    <w:p w:rsidR="00073E04" w:rsidRDefault="00073E04" w:rsidP="00567028">
      <w:pPr>
        <w:pStyle w:val="Tekstpodstawowy"/>
        <w:tabs>
          <w:tab w:val="left" w:pos="7350"/>
        </w:tabs>
        <w:spacing w:line="360" w:lineRule="auto"/>
        <w:jc w:val="center"/>
        <w:rPr>
          <w:rFonts w:ascii="Trebuchet MS" w:hAnsi="Trebuchet MS" w:cs="Arial"/>
          <w:b/>
          <w:bCs/>
          <w:sz w:val="20"/>
        </w:rPr>
      </w:pPr>
    </w:p>
    <w:tbl>
      <w:tblPr>
        <w:tblpPr w:leftFromText="141" w:rightFromText="141" w:horzAnchor="margin" w:tblpXSpec="center" w:tblpY="1020"/>
        <w:tblW w:w="432" w:type="dxa"/>
        <w:tblLayout w:type="fixed"/>
        <w:tblCellMar>
          <w:left w:w="70" w:type="dxa"/>
          <w:right w:w="70" w:type="dxa"/>
        </w:tblCellMar>
        <w:tblLook w:val="04A0" w:firstRow="1" w:lastRow="0" w:firstColumn="1" w:lastColumn="0" w:noHBand="0" w:noVBand="1"/>
      </w:tblPr>
      <w:tblGrid>
        <w:gridCol w:w="432"/>
      </w:tblGrid>
      <w:tr w:rsidR="004D14F6" w:rsidRPr="00073E04" w:rsidTr="004D14F6">
        <w:trPr>
          <w:trHeight w:val="735"/>
        </w:trPr>
        <w:tc>
          <w:tcPr>
            <w:tcW w:w="432" w:type="dxa"/>
            <w:tcBorders>
              <w:top w:val="nil"/>
              <w:left w:val="nil"/>
              <w:bottom w:val="nil"/>
              <w:right w:val="nil"/>
            </w:tcBorders>
            <w:shd w:val="clear" w:color="auto" w:fill="auto"/>
            <w:noWrap/>
            <w:vAlign w:val="bottom"/>
            <w:hideMark/>
          </w:tcPr>
          <w:p w:rsidR="004D14F6" w:rsidRPr="00073E04" w:rsidRDefault="004D14F6" w:rsidP="004D14F6">
            <w:pPr>
              <w:rPr>
                <w:rFonts w:ascii="Arial" w:hAnsi="Arial" w:cs="Arial"/>
                <w:sz w:val="16"/>
                <w:szCs w:val="16"/>
              </w:rPr>
            </w:pPr>
          </w:p>
        </w:tc>
      </w:tr>
    </w:tbl>
    <w:p w:rsidR="00073E04" w:rsidRPr="00983649" w:rsidRDefault="00073E04" w:rsidP="00567028">
      <w:pPr>
        <w:pStyle w:val="Tekstpodstawowy"/>
        <w:tabs>
          <w:tab w:val="left" w:pos="7350"/>
        </w:tabs>
        <w:spacing w:line="360" w:lineRule="auto"/>
        <w:jc w:val="center"/>
        <w:rPr>
          <w:rFonts w:ascii="Trebuchet MS" w:hAnsi="Trebuchet MS" w:cs="Arial"/>
          <w:b/>
          <w:bCs/>
          <w:sz w:val="20"/>
        </w:rPr>
      </w:pPr>
    </w:p>
    <w:p w:rsidR="006D3E38" w:rsidRPr="00983649" w:rsidRDefault="006D3E38" w:rsidP="00567028">
      <w:pPr>
        <w:pStyle w:val="Tekstpodstawowy"/>
        <w:spacing w:line="360" w:lineRule="auto"/>
        <w:rPr>
          <w:rFonts w:ascii="Trebuchet MS" w:hAnsi="Trebuchet MS" w:cs="Arial"/>
          <w:b/>
          <w:bCs/>
          <w:sz w:val="20"/>
        </w:rPr>
      </w:pPr>
      <w:r w:rsidRPr="00983649">
        <w:rPr>
          <w:rFonts w:ascii="Trebuchet MS" w:hAnsi="Trebuchet MS" w:cs="Arial"/>
          <w:b/>
          <w:bCs/>
          <w:sz w:val="20"/>
        </w:rPr>
        <w:tab/>
        <w:t xml:space="preserve"> </w:t>
      </w:r>
    </w:p>
    <w:p w:rsidR="006D3E38" w:rsidRPr="006D3E38" w:rsidRDefault="006D3E38" w:rsidP="00567028">
      <w:pPr>
        <w:pStyle w:val="Tekstpodstawowy"/>
        <w:spacing w:line="360" w:lineRule="auto"/>
        <w:jc w:val="left"/>
        <w:rPr>
          <w:rFonts w:ascii="Trebuchet MS" w:hAnsi="Trebuchet MS" w:cs="Arial"/>
          <w:sz w:val="16"/>
          <w:szCs w:val="16"/>
        </w:rPr>
      </w:pPr>
      <w:r w:rsidRPr="006D3E38">
        <w:rPr>
          <w:rFonts w:ascii="Trebuchet MS" w:hAnsi="Trebuchet MS" w:cs="Arial"/>
          <w:sz w:val="16"/>
          <w:szCs w:val="16"/>
        </w:rPr>
        <w:t xml:space="preserve">……………………..dnia…………………                                 </w:t>
      </w:r>
      <w:r w:rsidRPr="006D3E38">
        <w:rPr>
          <w:rFonts w:ascii="Trebuchet MS" w:hAnsi="Trebuchet MS" w:cs="Arial"/>
          <w:sz w:val="16"/>
          <w:szCs w:val="16"/>
        </w:rPr>
        <w:tab/>
      </w:r>
      <w:r w:rsidRPr="006D3E38">
        <w:rPr>
          <w:rFonts w:ascii="Trebuchet MS" w:hAnsi="Trebuchet MS" w:cs="Arial"/>
          <w:sz w:val="16"/>
          <w:szCs w:val="16"/>
        </w:rPr>
        <w:tab/>
      </w:r>
      <w:r w:rsidR="004F4B33">
        <w:rPr>
          <w:rFonts w:ascii="Trebuchet MS" w:hAnsi="Trebuchet MS" w:cs="Arial"/>
          <w:sz w:val="16"/>
          <w:szCs w:val="16"/>
        </w:rPr>
        <w:tab/>
      </w:r>
      <w:r w:rsidRPr="006D3E38">
        <w:rPr>
          <w:rFonts w:ascii="Trebuchet MS" w:hAnsi="Trebuchet MS" w:cs="Arial"/>
          <w:sz w:val="16"/>
          <w:szCs w:val="16"/>
        </w:rPr>
        <w:t>………………………………</w:t>
      </w:r>
      <w:r w:rsidR="000F0FE8">
        <w:rPr>
          <w:rFonts w:ascii="Trebuchet MS" w:hAnsi="Trebuchet MS" w:cs="Arial"/>
          <w:sz w:val="16"/>
          <w:szCs w:val="16"/>
        </w:rPr>
        <w:t>…………………</w:t>
      </w:r>
      <w:r w:rsidRPr="006D3E38">
        <w:rPr>
          <w:rFonts w:ascii="Trebuchet MS" w:hAnsi="Trebuchet MS" w:cs="Arial"/>
          <w:sz w:val="16"/>
          <w:szCs w:val="16"/>
        </w:rPr>
        <w:t>…………</w:t>
      </w:r>
    </w:p>
    <w:p w:rsidR="006D3E38" w:rsidRPr="00983649" w:rsidRDefault="000F0FE8" w:rsidP="00567028">
      <w:pPr>
        <w:pStyle w:val="Tekstpodstawowy"/>
        <w:spacing w:line="360" w:lineRule="auto"/>
        <w:ind w:left="5664"/>
        <w:jc w:val="left"/>
        <w:rPr>
          <w:rFonts w:ascii="Trebuchet MS" w:hAnsi="Trebuchet MS" w:cs="Arial"/>
          <w:sz w:val="20"/>
        </w:rPr>
      </w:pPr>
      <w:r>
        <w:rPr>
          <w:rFonts w:ascii="Trebuchet MS" w:hAnsi="Trebuchet MS"/>
          <w:sz w:val="16"/>
          <w:szCs w:val="16"/>
        </w:rPr>
        <w:t xml:space="preserve">Podpis i </w:t>
      </w:r>
      <w:r w:rsidR="006D3E38" w:rsidRPr="006D3E38">
        <w:rPr>
          <w:rFonts w:ascii="Trebuchet MS" w:hAnsi="Trebuchet MS"/>
          <w:sz w:val="16"/>
          <w:szCs w:val="16"/>
        </w:rPr>
        <w:t>pieczęć osoby uprawnionej do reprezentowania Wykonawcy</w:t>
      </w:r>
      <w:r w:rsidR="006D3E38" w:rsidRPr="00983649">
        <w:rPr>
          <w:rFonts w:ascii="Trebuchet MS" w:hAnsi="Trebuchet MS"/>
          <w:sz w:val="20"/>
        </w:rPr>
        <w:tab/>
      </w: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4F4B33" w:rsidRDefault="004F4B33"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FB392C" w:rsidRDefault="00FB392C" w:rsidP="00567028">
      <w:pPr>
        <w:spacing w:line="360" w:lineRule="auto"/>
        <w:ind w:left="5246" w:firstLine="708"/>
        <w:jc w:val="right"/>
        <w:rPr>
          <w:rFonts w:ascii="Trebuchet MS" w:hAnsi="Trebuchet MS" w:cs="Arial"/>
          <w:b/>
        </w:rPr>
      </w:pPr>
    </w:p>
    <w:p w:rsidR="006A53F4" w:rsidRPr="00FB1A59" w:rsidRDefault="006A53F4" w:rsidP="00567028">
      <w:pPr>
        <w:spacing w:line="360" w:lineRule="auto"/>
        <w:ind w:left="5246" w:firstLine="708"/>
        <w:jc w:val="right"/>
        <w:rPr>
          <w:rFonts w:ascii="Trebuchet MS" w:hAnsi="Trebuchet MS" w:cs="Arial"/>
          <w:b/>
        </w:rPr>
      </w:pPr>
      <w:r w:rsidRPr="00FB1A59">
        <w:rPr>
          <w:rFonts w:ascii="Trebuchet MS" w:hAnsi="Trebuchet MS" w:cs="Arial"/>
          <w:b/>
        </w:rPr>
        <w:t>Załącznik nr 2</w:t>
      </w:r>
    </w:p>
    <w:p w:rsidR="006A53F4" w:rsidRPr="00FB1A59" w:rsidRDefault="006A53F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6D3E38" w:rsidRPr="00983649" w:rsidRDefault="006D3E38" w:rsidP="005A2A30">
      <w:pPr>
        <w:spacing w:line="360" w:lineRule="auto"/>
        <w:ind w:left="5954"/>
        <w:rPr>
          <w:rFonts w:ascii="Trebuchet MS" w:hAnsi="Trebuchet MS" w:cs="Arial"/>
          <w:b/>
        </w:rPr>
      </w:pPr>
      <w:r w:rsidRPr="00983649">
        <w:rPr>
          <w:rFonts w:ascii="Trebuchet MS" w:hAnsi="Trebuchet MS" w:cs="Arial"/>
          <w:b/>
        </w:rPr>
        <w:t>Miejskie Przedszkole nr 47 z Oddziałami Integracyjnymi</w:t>
      </w:r>
    </w:p>
    <w:p w:rsidR="006D3E38" w:rsidRPr="00983649" w:rsidRDefault="006D3E38" w:rsidP="005A2A30">
      <w:pPr>
        <w:spacing w:line="360" w:lineRule="auto"/>
        <w:ind w:left="5246" w:firstLine="708"/>
        <w:rPr>
          <w:rFonts w:ascii="Trebuchet MS" w:hAnsi="Trebuchet MS" w:cs="Arial"/>
          <w:b/>
        </w:rPr>
      </w:pPr>
      <w:r w:rsidRPr="00983649">
        <w:rPr>
          <w:rFonts w:ascii="Trebuchet MS" w:hAnsi="Trebuchet MS" w:cs="Arial"/>
          <w:b/>
        </w:rPr>
        <w:t xml:space="preserve">41-705 Ruda Śląska, ul. Szramka </w:t>
      </w:r>
    </w:p>
    <w:p w:rsidR="006A53F4" w:rsidRPr="00FB1A59" w:rsidRDefault="006A53F4" w:rsidP="00567028">
      <w:pPr>
        <w:spacing w:line="360" w:lineRule="auto"/>
        <w:rPr>
          <w:rFonts w:ascii="Trebuchet MS" w:hAnsi="Trebuchet MS" w:cs="Arial"/>
          <w:b/>
          <w:u w:val="single"/>
        </w:rPr>
      </w:pPr>
      <w:r w:rsidRPr="00FB1A59">
        <w:rPr>
          <w:rFonts w:ascii="Trebuchet MS" w:hAnsi="Trebuchet MS" w:cs="Arial"/>
          <w:b/>
          <w:u w:val="single"/>
        </w:rPr>
        <w:t>Wykonawca:</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(pełna nazwa/firma, adres, </w:t>
      </w:r>
    </w:p>
    <w:p w:rsidR="006A53F4" w:rsidRPr="006D3E38" w:rsidRDefault="00842AFB" w:rsidP="00567028">
      <w:pPr>
        <w:spacing w:line="360" w:lineRule="auto"/>
        <w:ind w:right="5953"/>
        <w:rPr>
          <w:rFonts w:ascii="Trebuchet MS" w:hAnsi="Trebuchet MS" w:cs="Arial"/>
          <w:i/>
          <w:sz w:val="16"/>
          <w:szCs w:val="16"/>
        </w:rPr>
      </w:pPr>
      <w:r>
        <w:rPr>
          <w:rFonts w:ascii="Trebuchet MS" w:hAnsi="Trebuchet MS" w:cs="Arial"/>
          <w:i/>
          <w:sz w:val="16"/>
          <w:szCs w:val="16"/>
        </w:rPr>
        <w:t>w zależności od podmiotu</w:t>
      </w:r>
      <w:r w:rsidR="006A53F4" w:rsidRPr="006D3E38">
        <w:rPr>
          <w:rFonts w:ascii="Trebuchet MS" w:hAnsi="Trebuchet MS" w:cs="Arial"/>
          <w:i/>
          <w:sz w:val="16"/>
          <w:szCs w:val="16"/>
        </w:rPr>
        <w:t>)</w:t>
      </w:r>
    </w:p>
    <w:p w:rsidR="006A53F4" w:rsidRPr="00FB1A59" w:rsidRDefault="006A53F4" w:rsidP="00567028">
      <w:pPr>
        <w:spacing w:line="360" w:lineRule="auto"/>
        <w:rPr>
          <w:rFonts w:ascii="Trebuchet MS" w:hAnsi="Trebuchet MS" w:cs="Arial"/>
          <w:u w:val="single"/>
        </w:rPr>
      </w:pPr>
    </w:p>
    <w:p w:rsidR="006A53F4" w:rsidRPr="00FB1A59" w:rsidRDefault="006A53F4" w:rsidP="00567028">
      <w:pPr>
        <w:spacing w:line="360" w:lineRule="auto"/>
        <w:rPr>
          <w:rFonts w:ascii="Trebuchet MS" w:hAnsi="Trebuchet MS" w:cs="Arial"/>
          <w:u w:val="single"/>
        </w:rPr>
      </w:pPr>
      <w:r w:rsidRPr="00FB1A59">
        <w:rPr>
          <w:rFonts w:ascii="Trebuchet MS" w:hAnsi="Trebuchet MS" w:cs="Arial"/>
          <w:u w:val="single"/>
        </w:rPr>
        <w:t>reprezentowany przez:</w:t>
      </w:r>
    </w:p>
    <w:p w:rsidR="006A53F4" w:rsidRPr="00FB1A59" w:rsidRDefault="006A53F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6A53F4" w:rsidRPr="006D3E38" w:rsidRDefault="006A53F4" w:rsidP="00567028">
      <w:pPr>
        <w:spacing w:line="360" w:lineRule="auto"/>
        <w:ind w:right="5953"/>
        <w:rPr>
          <w:rFonts w:ascii="Trebuchet MS" w:hAnsi="Trebuchet MS" w:cs="Arial"/>
          <w:i/>
          <w:sz w:val="16"/>
          <w:szCs w:val="16"/>
        </w:rPr>
      </w:pPr>
      <w:r w:rsidRPr="006D3E38">
        <w:rPr>
          <w:rFonts w:ascii="Trebuchet MS" w:hAnsi="Trebuchet MS" w:cs="Arial"/>
          <w:i/>
          <w:sz w:val="16"/>
          <w:szCs w:val="16"/>
        </w:rPr>
        <w:t xml:space="preserve">(imię, </w:t>
      </w:r>
      <w:r w:rsidR="000C0874" w:rsidRPr="006D3E38">
        <w:rPr>
          <w:rFonts w:ascii="Trebuchet MS" w:hAnsi="Trebuchet MS" w:cs="Arial"/>
          <w:i/>
          <w:sz w:val="16"/>
          <w:szCs w:val="16"/>
        </w:rPr>
        <w:t xml:space="preserve">nazwisko, </w:t>
      </w:r>
      <w:r w:rsidR="005A2A30">
        <w:rPr>
          <w:rFonts w:ascii="Trebuchet MS" w:hAnsi="Trebuchet MS" w:cs="Arial"/>
          <w:i/>
          <w:sz w:val="16"/>
          <w:szCs w:val="16"/>
        </w:rPr>
        <w:t>stanowisko/podstawa do </w:t>
      </w:r>
      <w:r w:rsidRPr="006D3E38">
        <w:rPr>
          <w:rFonts w:ascii="Trebuchet MS" w:hAnsi="Trebuchet MS" w:cs="Arial"/>
          <w:i/>
          <w:sz w:val="16"/>
          <w:szCs w:val="16"/>
        </w:rPr>
        <w:t>reprezentacji)</w:t>
      </w:r>
    </w:p>
    <w:p w:rsidR="00A31C16" w:rsidRPr="00FB1A59" w:rsidRDefault="00A31C16" w:rsidP="00567028">
      <w:pPr>
        <w:spacing w:line="360" w:lineRule="auto"/>
        <w:rPr>
          <w:rFonts w:ascii="Trebuchet MS" w:hAnsi="Trebuchet MS" w:cs="Arial"/>
        </w:rPr>
      </w:pPr>
    </w:p>
    <w:p w:rsidR="006A53F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6A53F4" w:rsidRPr="00FB1A59" w:rsidRDefault="006A53F4" w:rsidP="00567028">
      <w:pPr>
        <w:spacing w:line="360" w:lineRule="auto"/>
        <w:jc w:val="center"/>
        <w:rPr>
          <w:rFonts w:ascii="Trebuchet MS" w:hAnsi="Trebuchet MS" w:cs="Arial"/>
          <w:b/>
        </w:rPr>
      </w:pPr>
      <w:r w:rsidRPr="00FB1A59">
        <w:rPr>
          <w:rFonts w:ascii="Trebuchet MS" w:hAnsi="Trebuchet MS" w:cs="Arial"/>
          <w:b/>
        </w:rPr>
        <w:t xml:space="preserve"> Prawo zamówień publicznych (dalej jako: ustawa Pzp), </w:t>
      </w:r>
    </w:p>
    <w:p w:rsidR="006A53F4" w:rsidRDefault="006A53F4" w:rsidP="00567028">
      <w:pPr>
        <w:spacing w:line="360" w:lineRule="auto"/>
        <w:jc w:val="center"/>
        <w:rPr>
          <w:rFonts w:ascii="Trebuchet MS" w:hAnsi="Trebuchet MS" w:cs="Arial"/>
          <w:b/>
          <w:u w:val="single"/>
        </w:rPr>
      </w:pPr>
      <w:r w:rsidRPr="00FB1A59">
        <w:rPr>
          <w:rFonts w:ascii="Trebuchet MS" w:hAnsi="Trebuchet MS" w:cs="Arial"/>
          <w:b/>
          <w:u w:val="single"/>
        </w:rPr>
        <w:t>DOTYCZĄCE PRZESŁANEK WYKLUCZENIA Z POSTĘPOWANIA</w:t>
      </w:r>
    </w:p>
    <w:p w:rsidR="00A31C16" w:rsidRPr="001129C7" w:rsidRDefault="00A31C16" w:rsidP="00567028">
      <w:pPr>
        <w:spacing w:line="360" w:lineRule="auto"/>
        <w:jc w:val="both"/>
        <w:rPr>
          <w:rFonts w:ascii="Trebuchet MS" w:hAnsi="Trebuchet MS" w:cs="Arial"/>
        </w:rPr>
      </w:pPr>
    </w:p>
    <w:p w:rsidR="006A53F4" w:rsidRPr="001129C7" w:rsidRDefault="006A53F4" w:rsidP="00567028">
      <w:pPr>
        <w:pStyle w:val="Tekstpodstawowy"/>
        <w:spacing w:line="360" w:lineRule="auto"/>
        <w:ind w:left="426"/>
        <w:rPr>
          <w:rFonts w:ascii="Trebuchet MS" w:hAnsi="Trebuchet MS" w:cs="Arial"/>
          <w:sz w:val="20"/>
        </w:rPr>
      </w:pPr>
      <w:r w:rsidRPr="001129C7">
        <w:rPr>
          <w:rFonts w:ascii="Trebuchet MS" w:hAnsi="Trebuchet MS" w:cs="Arial"/>
          <w:sz w:val="20"/>
        </w:rPr>
        <w:t>Na potrzeby postępowania o udziel</w:t>
      </w:r>
      <w:r w:rsidR="00E86395" w:rsidRPr="001129C7">
        <w:rPr>
          <w:rFonts w:ascii="Trebuchet MS" w:hAnsi="Trebuchet MS" w:cs="Arial"/>
          <w:sz w:val="20"/>
        </w:rPr>
        <w:t>enie zamówienia publicznego pn.</w:t>
      </w:r>
      <w:r w:rsidR="006D6747" w:rsidRPr="001129C7">
        <w:rPr>
          <w:rFonts w:ascii="Trebuchet MS" w:hAnsi="Trebuchet MS" w:cs="Arial"/>
          <w:sz w:val="20"/>
        </w:rPr>
        <w:t xml:space="preserve"> </w:t>
      </w:r>
      <w:r w:rsidR="006D6747" w:rsidRPr="001129C7">
        <w:rPr>
          <w:rFonts w:ascii="Trebuchet MS" w:hAnsi="Trebuchet MS" w:cs="Arial"/>
          <w:b/>
          <w:bCs/>
          <w:sz w:val="20"/>
        </w:rPr>
        <w:t>„</w:t>
      </w:r>
      <w:r w:rsidR="006D3E38" w:rsidRPr="001129C7">
        <w:rPr>
          <w:rFonts w:ascii="Trebuchet MS" w:hAnsi="Trebuchet MS" w:cs="Arial"/>
          <w:b/>
          <w:sz w:val="20"/>
        </w:rPr>
        <w:t>Zakup wraz z dostawą artykułów żywnościowych (produktów spożywczych) dla Miejskiego Przedszkola nr 47 z Oddziałami integracyjnymi w Rudzie Śląskiej przy ul. Szramka 7</w:t>
      </w:r>
      <w:r w:rsidR="006D6747" w:rsidRPr="001129C7">
        <w:rPr>
          <w:rFonts w:ascii="Trebuchet MS" w:hAnsi="Trebuchet MS" w:cs="Arial"/>
          <w:b/>
          <w:bCs/>
          <w:sz w:val="20"/>
        </w:rPr>
        <w:t>”</w:t>
      </w:r>
      <w:r w:rsidRPr="001129C7">
        <w:rPr>
          <w:rFonts w:ascii="Trebuchet MS" w:hAnsi="Trebuchet MS" w:cs="Arial"/>
          <w:sz w:val="20"/>
        </w:rPr>
        <w:t>,</w:t>
      </w:r>
      <w:r w:rsidRPr="001129C7">
        <w:rPr>
          <w:rFonts w:ascii="Trebuchet MS" w:hAnsi="Trebuchet MS" w:cs="Arial"/>
          <w:i/>
          <w:sz w:val="20"/>
        </w:rPr>
        <w:t xml:space="preserve"> </w:t>
      </w:r>
      <w:r w:rsidR="001129C7" w:rsidRPr="001129C7">
        <w:rPr>
          <w:rFonts w:ascii="Trebuchet MS" w:hAnsi="Trebuchet MS" w:cs="Arial"/>
          <w:sz w:val="20"/>
        </w:rPr>
        <w:t>prowadzonego przez Miejskie Przedszkole nr 47 z Oddziałami Integracyjnymi .</w:t>
      </w:r>
      <w:r w:rsidR="001129C7" w:rsidRPr="001129C7">
        <w:rPr>
          <w:rFonts w:ascii="Trebuchet MS" w:hAnsi="Trebuchet MS" w:cs="Arial"/>
          <w:i/>
          <w:sz w:val="20"/>
        </w:rPr>
        <w:t xml:space="preserve">, </w:t>
      </w:r>
      <w:r w:rsidR="001129C7" w:rsidRPr="001129C7">
        <w:rPr>
          <w:rFonts w:ascii="Trebuchet MS" w:hAnsi="Trebuchet MS" w:cs="Arial"/>
          <w:sz w:val="20"/>
        </w:rPr>
        <w:t>oświadczam, co następuje:</w:t>
      </w:r>
    </w:p>
    <w:p w:rsidR="006A53F4" w:rsidRPr="00FB1A59" w:rsidRDefault="006A53F4" w:rsidP="00567028">
      <w:pPr>
        <w:spacing w:line="360" w:lineRule="auto"/>
        <w:jc w:val="both"/>
        <w:rPr>
          <w:rFonts w:ascii="Trebuchet MS" w:hAnsi="Trebuchet MS" w:cs="Arial"/>
        </w:rPr>
      </w:pPr>
    </w:p>
    <w:p w:rsidR="006A53F4" w:rsidRPr="00FB1A59" w:rsidRDefault="006A53F4" w:rsidP="00567028">
      <w:pPr>
        <w:shd w:val="clear" w:color="auto" w:fill="BFBFBF" w:themeFill="background1" w:themeFillShade="BF"/>
        <w:spacing w:line="360" w:lineRule="auto"/>
        <w:rPr>
          <w:rFonts w:ascii="Trebuchet MS" w:hAnsi="Trebuchet MS" w:cs="Arial"/>
          <w:b/>
        </w:rPr>
      </w:pPr>
      <w:r w:rsidRPr="00FB1A59">
        <w:rPr>
          <w:rFonts w:ascii="Trebuchet MS" w:hAnsi="Trebuchet MS" w:cs="Arial"/>
          <w:b/>
        </w:rPr>
        <w:t>OŚWIADCZENIA DOTYCZĄCE WYKONAWCY:</w:t>
      </w:r>
    </w:p>
    <w:p w:rsidR="006A53F4" w:rsidRPr="00FB1A59" w:rsidRDefault="006A53F4" w:rsidP="00567028">
      <w:pPr>
        <w:pStyle w:val="Akapitzlist"/>
        <w:spacing w:line="360" w:lineRule="auto"/>
        <w:jc w:val="both"/>
        <w:rPr>
          <w:rFonts w:ascii="Trebuchet MS" w:hAnsi="Trebuchet MS" w:cs="Arial"/>
        </w:rPr>
      </w:pPr>
    </w:p>
    <w:p w:rsidR="006A53F4" w:rsidRPr="008C4AFA" w:rsidRDefault="006A53F4" w:rsidP="00567028">
      <w:pPr>
        <w:spacing w:line="360" w:lineRule="auto"/>
        <w:contextualSpacing/>
        <w:jc w:val="both"/>
        <w:rPr>
          <w:rFonts w:ascii="Trebuchet MS" w:hAnsi="Trebuchet MS" w:cs="Arial"/>
        </w:rPr>
      </w:pPr>
      <w:r w:rsidRPr="008C4AFA">
        <w:rPr>
          <w:rFonts w:ascii="Trebuchet MS" w:hAnsi="Trebuchet MS" w:cs="Arial"/>
        </w:rPr>
        <w:t>Oświadczam, że nie podlegam wykluczeniu z postępowania na</w:t>
      </w:r>
      <w:r w:rsidR="00E86395">
        <w:rPr>
          <w:rFonts w:ascii="Trebuchet MS" w:hAnsi="Trebuchet MS" w:cs="Arial"/>
        </w:rPr>
        <w:t xml:space="preserve"> podstawie </w:t>
      </w:r>
      <w:r w:rsidR="00BE7C96" w:rsidRPr="008C4AFA">
        <w:rPr>
          <w:rFonts w:ascii="Trebuchet MS" w:hAnsi="Trebuchet MS" w:cs="Arial"/>
        </w:rPr>
        <w:t>art. 24 ust 1 pkt 13</w:t>
      </w:r>
      <w:r w:rsidRPr="008C4AFA">
        <w:rPr>
          <w:rFonts w:ascii="Trebuchet MS" w:hAnsi="Trebuchet MS" w:cs="Arial"/>
        </w:rPr>
        <w:t>-2</w:t>
      </w:r>
      <w:r w:rsidR="008D2494" w:rsidRPr="008C4AFA">
        <w:rPr>
          <w:rFonts w:ascii="Trebuchet MS" w:hAnsi="Trebuchet MS" w:cs="Arial"/>
        </w:rPr>
        <w:t>2</w:t>
      </w:r>
      <w:r w:rsidR="00E86395">
        <w:rPr>
          <w:rFonts w:ascii="Trebuchet MS" w:hAnsi="Trebuchet MS" w:cs="Arial"/>
        </w:rPr>
        <w:br/>
      </w:r>
      <w:r w:rsidRPr="008C4AFA">
        <w:rPr>
          <w:rFonts w:ascii="Trebuchet MS" w:hAnsi="Trebuchet MS" w:cs="Arial"/>
        </w:rPr>
        <w:t>ustawy Pzp.</w:t>
      </w:r>
    </w:p>
    <w:p w:rsidR="004C3807" w:rsidRDefault="004C3807" w:rsidP="00567028">
      <w:pPr>
        <w:pStyle w:val="Akapitzlist"/>
        <w:spacing w:line="360" w:lineRule="auto"/>
        <w:ind w:left="720"/>
        <w:contextualSpacing/>
        <w:jc w:val="both"/>
        <w:rPr>
          <w:rFonts w:ascii="Trebuchet MS" w:hAnsi="Trebuchet MS" w:cs="Arial"/>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zachodzą w stosunku do mnie podstawy wykluczenia z postępowania na podstawie art. …………. ustawy Pzp </w:t>
      </w:r>
      <w:r w:rsidRPr="00FB1A59">
        <w:rPr>
          <w:rFonts w:ascii="Trebuchet MS" w:hAnsi="Trebuchet MS" w:cs="Arial"/>
          <w:i/>
        </w:rPr>
        <w:t>(</w:t>
      </w:r>
      <w:r w:rsidRPr="009456D1">
        <w:rPr>
          <w:rFonts w:ascii="Trebuchet MS" w:hAnsi="Trebuchet MS" w:cs="Arial"/>
          <w:i/>
          <w:sz w:val="16"/>
          <w:szCs w:val="16"/>
        </w:rPr>
        <w:t>podać mającą zastosowanie podstawę wyk</w:t>
      </w:r>
      <w:r w:rsidR="00A31C16" w:rsidRPr="009456D1">
        <w:rPr>
          <w:rFonts w:ascii="Trebuchet MS" w:hAnsi="Trebuchet MS" w:cs="Arial"/>
          <w:i/>
          <w:sz w:val="16"/>
          <w:szCs w:val="16"/>
        </w:rPr>
        <w:t>luczenia spośród wymienionych w </w:t>
      </w:r>
      <w:r w:rsidR="003F51BA" w:rsidRPr="009456D1">
        <w:rPr>
          <w:rFonts w:ascii="Trebuchet MS" w:hAnsi="Trebuchet MS" w:cs="Arial"/>
          <w:i/>
          <w:sz w:val="16"/>
          <w:szCs w:val="16"/>
        </w:rPr>
        <w:t xml:space="preserve">art. 24 </w:t>
      </w:r>
      <w:r w:rsidR="00A21E3B">
        <w:rPr>
          <w:rFonts w:ascii="Trebuchet MS" w:hAnsi="Trebuchet MS" w:cs="Arial"/>
          <w:i/>
          <w:sz w:val="16"/>
          <w:szCs w:val="16"/>
        </w:rPr>
        <w:t>ust. 1 pkt </w:t>
      </w:r>
      <w:r w:rsidR="003F51BA" w:rsidRPr="009456D1">
        <w:rPr>
          <w:rFonts w:ascii="Trebuchet MS" w:hAnsi="Trebuchet MS" w:cs="Arial"/>
          <w:i/>
          <w:sz w:val="16"/>
          <w:szCs w:val="16"/>
        </w:rPr>
        <w:t>13-14, 16-20</w:t>
      </w:r>
      <w:r w:rsidR="00A31C16" w:rsidRPr="009456D1">
        <w:rPr>
          <w:rFonts w:ascii="Trebuchet MS" w:hAnsi="Trebuchet MS" w:cs="Arial"/>
          <w:i/>
          <w:sz w:val="16"/>
          <w:szCs w:val="16"/>
        </w:rPr>
        <w:t xml:space="preserve"> </w:t>
      </w:r>
      <w:r w:rsidRPr="009456D1">
        <w:rPr>
          <w:rFonts w:ascii="Trebuchet MS" w:hAnsi="Trebuchet MS" w:cs="Arial"/>
          <w:i/>
          <w:sz w:val="16"/>
          <w:szCs w:val="16"/>
        </w:rPr>
        <w:t>ustawy Pzp</w:t>
      </w:r>
      <w:r w:rsidRPr="00FB1A59">
        <w:rPr>
          <w:rFonts w:ascii="Trebuchet MS" w:hAnsi="Trebuchet MS" w:cs="Arial"/>
          <w:i/>
        </w:rPr>
        <w:t>).</w:t>
      </w:r>
      <w:r w:rsidRPr="00FB1A59">
        <w:rPr>
          <w:rFonts w:ascii="Trebuchet MS" w:hAnsi="Trebuchet MS" w:cs="Arial"/>
        </w:rPr>
        <w:t xml:space="preserve"> </w:t>
      </w:r>
      <w:r w:rsidR="00A31C16" w:rsidRPr="00FB1A59">
        <w:rPr>
          <w:rFonts w:ascii="Trebuchet MS" w:hAnsi="Trebuchet MS" w:cs="Arial"/>
        </w:rPr>
        <w:t>Jednocześnie oświadczam, że w </w:t>
      </w:r>
      <w:r w:rsidRPr="00FB1A59">
        <w:rPr>
          <w:rFonts w:ascii="Trebuchet MS" w:hAnsi="Trebuchet MS" w:cs="Arial"/>
        </w:rPr>
        <w:t>związku z ww. okolicznością, na podstawie art.</w:t>
      </w:r>
      <w:r w:rsidR="00B65994">
        <w:rPr>
          <w:rFonts w:ascii="Trebuchet MS" w:hAnsi="Trebuchet MS" w:cs="Arial"/>
        </w:rPr>
        <w:t> </w:t>
      </w:r>
      <w:r w:rsidRPr="00FB1A59">
        <w:rPr>
          <w:rFonts w:ascii="Trebuchet MS" w:hAnsi="Trebuchet MS" w:cs="Arial"/>
        </w:rPr>
        <w:t>24 ust. 8 ustawy Pzp podjąłem następujące środki naprawcze</w:t>
      </w:r>
      <w:r w:rsidR="00E10597" w:rsidRPr="00FB1A59">
        <w:rPr>
          <w:rFonts w:ascii="Trebuchet MS" w:hAnsi="Trebuchet MS" w:cs="Arial"/>
        </w:rPr>
        <w:t xml:space="preserve"> (procedur</w:t>
      </w:r>
      <w:r w:rsidR="00952A54">
        <w:rPr>
          <w:rFonts w:ascii="Trebuchet MS" w:hAnsi="Trebuchet MS" w:cs="Arial"/>
        </w:rPr>
        <w:t>a sanacyjna – samooczyszczenie)</w:t>
      </w:r>
      <w:r w:rsidRPr="00FB1A59">
        <w:rPr>
          <w:rFonts w:ascii="Trebuchet MS" w:hAnsi="Trebuchet MS" w:cs="Arial"/>
        </w:rPr>
        <w:t>: …………………………</w:t>
      </w:r>
      <w:r w:rsidR="00E10597" w:rsidRPr="00FB1A59">
        <w:rPr>
          <w:rFonts w:ascii="Trebuchet MS" w:hAnsi="Trebuchet MS" w:cs="Arial"/>
        </w:rPr>
        <w:t>……………………</w:t>
      </w:r>
      <w:r w:rsidR="00952A54">
        <w:rPr>
          <w:rFonts w:ascii="Trebuchet MS" w:hAnsi="Trebuchet MS" w:cs="Arial"/>
        </w:rPr>
        <w:t>…………………</w:t>
      </w:r>
      <w:r w:rsidR="00E10597" w:rsidRPr="00FB1A59">
        <w:rPr>
          <w:rFonts w:ascii="Trebuchet MS" w:hAnsi="Trebuchet MS" w:cs="Arial"/>
        </w:rPr>
        <w:t>…………………………</w:t>
      </w:r>
      <w:r w:rsidR="004F4B33">
        <w:rPr>
          <w:rFonts w:ascii="Trebuchet MS" w:hAnsi="Trebuchet MS" w:cs="Arial"/>
        </w:rPr>
        <w:t>…………………………………</w:t>
      </w: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w:t>
      </w:r>
      <w:r w:rsidR="000E3EF8" w:rsidRPr="00FB1A59">
        <w:rPr>
          <w:rFonts w:ascii="Trebuchet MS" w:hAnsi="Trebuchet MS" w:cs="Arial"/>
        </w:rPr>
        <w:t>…………………………………………………………………</w:t>
      </w:r>
      <w:r w:rsidRPr="00FB1A59">
        <w:rPr>
          <w:rFonts w:ascii="Trebuchet MS" w:hAnsi="Trebuchet MS" w:cs="Arial"/>
        </w:rPr>
        <w:t>………………………………………………………………………………………………………………………</w:t>
      </w:r>
      <w:r w:rsidR="001A7B98">
        <w:rPr>
          <w:rFonts w:ascii="Trebuchet MS" w:hAnsi="Trebuchet MS" w:cs="Arial"/>
        </w:rPr>
        <w:t>……………………………………………………………………………</w:t>
      </w:r>
    </w:p>
    <w:p w:rsidR="006A53F4" w:rsidRPr="00FB1A59" w:rsidRDefault="006A53F4" w:rsidP="00567028">
      <w:pPr>
        <w:spacing w:line="360" w:lineRule="auto"/>
        <w:jc w:val="both"/>
        <w:rPr>
          <w:rFonts w:ascii="Trebuchet MS" w:hAnsi="Trebuchet MS" w:cs="Arial"/>
        </w:rPr>
      </w:pPr>
    </w:p>
    <w:p w:rsidR="00152127" w:rsidRPr="00FB1A59" w:rsidRDefault="00152127" w:rsidP="00567028">
      <w:pPr>
        <w:spacing w:line="360" w:lineRule="auto"/>
        <w:ind w:left="6372"/>
        <w:rPr>
          <w:rFonts w:ascii="Trebuchet MS" w:hAnsi="Trebuchet MS" w:cs="Arial"/>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PODMIOTU, NA KTÓREGO ZASOBY POWOŁUJE SIĘ WYKONAWCA:</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i/>
        </w:rPr>
      </w:pPr>
      <w:r w:rsidRPr="00FB1A59">
        <w:rPr>
          <w:rFonts w:ascii="Trebuchet MS" w:hAnsi="Trebuchet MS" w:cs="Arial"/>
        </w:rPr>
        <w:t xml:space="preserve">Oświadczam, że następujący/e podmiot/y, na którego/ych zasoby powołuję się w niniejszym postępowaniu, tj.: ……………….……………………… </w:t>
      </w:r>
      <w:r w:rsidRPr="00FB1A59">
        <w:rPr>
          <w:rFonts w:ascii="Trebuchet MS" w:hAnsi="Trebuchet MS" w:cs="Arial"/>
          <w:i/>
        </w:rPr>
        <w:t>(p</w:t>
      </w:r>
      <w:r w:rsidRPr="009456D1">
        <w:rPr>
          <w:rFonts w:ascii="Trebuchet MS" w:hAnsi="Trebuchet MS" w:cs="Arial"/>
          <w:i/>
          <w:sz w:val="16"/>
          <w:szCs w:val="16"/>
        </w:rPr>
        <w:t>odać pełną nazwę/firmę, adres</w:t>
      </w:r>
      <w:r w:rsidRPr="00FB1A59">
        <w:rPr>
          <w:rFonts w:ascii="Trebuchet MS" w:hAnsi="Trebuchet MS" w:cs="Arial"/>
          <w:i/>
        </w:rPr>
        <w:t xml:space="preserve">) </w:t>
      </w:r>
      <w:r w:rsidRPr="00FB1A59">
        <w:rPr>
          <w:rFonts w:ascii="Trebuchet MS" w:hAnsi="Trebuchet MS" w:cs="Arial"/>
        </w:rPr>
        <w:t>nie podlega/ją wykluczeniu z postępowania o udzielenie zamówienia</w:t>
      </w:r>
      <w:r w:rsidR="001836BB" w:rsidRPr="001836BB">
        <w:rPr>
          <w:rFonts w:ascii="Trebuchet MS" w:hAnsi="Trebuchet MS" w:cs="Arial"/>
        </w:rPr>
        <w:t xml:space="preserve"> </w:t>
      </w:r>
      <w:r w:rsidR="001836BB" w:rsidRPr="003E38F7">
        <w:rPr>
          <w:rFonts w:ascii="Trebuchet MS" w:hAnsi="Trebuchet MS" w:cs="Arial"/>
        </w:rPr>
        <w:t>na po</w:t>
      </w:r>
      <w:r w:rsidR="009456D1">
        <w:rPr>
          <w:rFonts w:ascii="Trebuchet MS" w:hAnsi="Trebuchet MS" w:cs="Arial"/>
        </w:rPr>
        <w:t>dstawie art. 24 ust. </w:t>
      </w:r>
      <w:r w:rsidR="004211DF">
        <w:rPr>
          <w:rFonts w:ascii="Trebuchet MS" w:hAnsi="Trebuchet MS" w:cs="Arial"/>
        </w:rPr>
        <w:t>1 pkt 13-22 P</w:t>
      </w:r>
      <w:r w:rsidR="001836BB">
        <w:rPr>
          <w:rFonts w:ascii="Trebuchet MS" w:hAnsi="Trebuchet MS" w:cs="Arial"/>
        </w:rPr>
        <w:t>zp</w:t>
      </w:r>
      <w:r w:rsidRPr="00FB1A59">
        <w:rPr>
          <w:rFonts w:ascii="Trebuchet MS" w:hAnsi="Trebuchet MS" w:cs="Arial"/>
        </w:rPr>
        <w:t>.</w:t>
      </w:r>
    </w:p>
    <w:p w:rsidR="00152127" w:rsidRPr="00FB1A59" w:rsidRDefault="00152127" w:rsidP="00567028">
      <w:pPr>
        <w:spacing w:line="360" w:lineRule="auto"/>
        <w:jc w:val="both"/>
        <w:rPr>
          <w:rFonts w:ascii="Trebuchet MS" w:hAnsi="Trebuchet MS" w:cs="Arial"/>
          <w:b/>
        </w:rPr>
      </w:pPr>
    </w:p>
    <w:p w:rsidR="006A53F4" w:rsidRPr="00FB1A59" w:rsidRDefault="006A53F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6A53F4" w:rsidRPr="00FB1A59" w:rsidRDefault="006A53F4" w:rsidP="00567028">
      <w:pPr>
        <w:spacing w:line="360" w:lineRule="auto"/>
        <w:jc w:val="both"/>
        <w:rPr>
          <w:rFonts w:ascii="Trebuchet MS" w:hAnsi="Trebuchet MS" w:cs="Arial"/>
          <w:b/>
        </w:rPr>
      </w:pPr>
    </w:p>
    <w:p w:rsidR="006A53F4" w:rsidRPr="00FB1A59" w:rsidRDefault="006A53F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1836BB" w:rsidRDefault="00E9091C" w:rsidP="00567028">
      <w:pPr>
        <w:spacing w:line="360" w:lineRule="auto"/>
        <w:ind w:firstLine="708"/>
        <w:jc w:val="both"/>
        <w:rPr>
          <w:rFonts w:ascii="Trebuchet MS" w:hAnsi="Trebuchet MS" w:cs="Arial"/>
          <w:sz w:val="16"/>
          <w:szCs w:val="16"/>
        </w:rPr>
      </w:pPr>
      <w:r w:rsidRPr="001836BB">
        <w:rPr>
          <w:rFonts w:ascii="Trebuchet MS" w:hAnsi="Trebuchet MS" w:cs="Arial"/>
          <w:sz w:val="16"/>
          <w:szCs w:val="16"/>
        </w:rPr>
        <w:t>(miejscowość i data)</w:t>
      </w:r>
    </w:p>
    <w:p w:rsidR="00152127" w:rsidRPr="00FB1A59" w:rsidRDefault="00152127"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52127" w:rsidRPr="001836BB" w:rsidRDefault="00152127" w:rsidP="00567028">
      <w:pPr>
        <w:spacing w:line="360" w:lineRule="auto"/>
        <w:ind w:left="6372"/>
        <w:rPr>
          <w:rFonts w:ascii="Trebuchet MS" w:hAnsi="Trebuchet MS" w:cs="Arial"/>
          <w:sz w:val="16"/>
          <w:szCs w:val="16"/>
        </w:rPr>
      </w:pPr>
      <w:r w:rsidRPr="001836BB">
        <w:rPr>
          <w:rFonts w:ascii="Trebuchet MS" w:hAnsi="Trebuchet MS" w:cs="Arial"/>
          <w:sz w:val="16"/>
          <w:szCs w:val="16"/>
        </w:rPr>
        <w:t>(podpis osoby uprawnionej do reprezentowania Wykonawcy)</w:t>
      </w:r>
    </w:p>
    <w:p w:rsidR="00956F1D" w:rsidRPr="00FB1A59" w:rsidRDefault="00956F1D" w:rsidP="00567028">
      <w:pPr>
        <w:pStyle w:val="Tekstpodstawowy"/>
        <w:spacing w:line="360" w:lineRule="auto"/>
        <w:rPr>
          <w:rFonts w:ascii="Trebuchet MS" w:hAnsi="Trebuchet MS" w:cs="Arial"/>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1129C7" w:rsidRDefault="001129C7"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012CEE" w:rsidRDefault="00012CEE" w:rsidP="00567028">
      <w:pPr>
        <w:pStyle w:val="Tekstpodstawowy"/>
        <w:spacing w:line="360" w:lineRule="auto"/>
        <w:jc w:val="right"/>
        <w:rPr>
          <w:rFonts w:ascii="Trebuchet MS" w:hAnsi="Trebuchet MS" w:cs="Arial"/>
          <w:b/>
          <w:sz w:val="20"/>
        </w:rPr>
      </w:pPr>
    </w:p>
    <w:p w:rsidR="006A53F4" w:rsidRPr="00FB1A59" w:rsidRDefault="000C0874" w:rsidP="00567028">
      <w:pPr>
        <w:pStyle w:val="Tekstpodstawowy"/>
        <w:spacing w:line="360" w:lineRule="auto"/>
        <w:jc w:val="right"/>
        <w:rPr>
          <w:rFonts w:ascii="Trebuchet MS" w:hAnsi="Trebuchet MS" w:cs="Arial"/>
          <w:b/>
          <w:sz w:val="20"/>
        </w:rPr>
      </w:pPr>
      <w:r w:rsidRPr="00FB1A59">
        <w:rPr>
          <w:rFonts w:ascii="Trebuchet MS" w:hAnsi="Trebuchet MS" w:cs="Arial"/>
          <w:b/>
          <w:sz w:val="20"/>
        </w:rPr>
        <w:t>Załącznik 3</w:t>
      </w:r>
    </w:p>
    <w:p w:rsidR="000C0874" w:rsidRPr="00FB1A59" w:rsidRDefault="000C0874" w:rsidP="00567028">
      <w:pPr>
        <w:spacing w:line="360" w:lineRule="auto"/>
        <w:ind w:left="5246" w:firstLine="708"/>
        <w:rPr>
          <w:rFonts w:ascii="Trebuchet MS" w:hAnsi="Trebuchet MS" w:cs="Arial"/>
          <w:b/>
          <w:u w:val="single"/>
        </w:rPr>
      </w:pPr>
      <w:r w:rsidRPr="00FB1A59">
        <w:rPr>
          <w:rFonts w:ascii="Trebuchet MS" w:hAnsi="Trebuchet MS" w:cs="Arial"/>
          <w:b/>
          <w:u w:val="single"/>
        </w:rPr>
        <w:t>Zamawiający:</w:t>
      </w:r>
    </w:p>
    <w:p w:rsidR="001129C7" w:rsidRPr="00983649" w:rsidRDefault="001129C7" w:rsidP="00567028">
      <w:pPr>
        <w:spacing w:line="360" w:lineRule="auto"/>
        <w:ind w:left="5664"/>
        <w:rPr>
          <w:rFonts w:ascii="Trebuchet MS" w:hAnsi="Trebuchet MS" w:cs="Arial"/>
          <w:b/>
        </w:rPr>
      </w:pPr>
      <w:r w:rsidRPr="00983649">
        <w:rPr>
          <w:rFonts w:ascii="Trebuchet MS" w:hAnsi="Trebuchet MS" w:cs="Arial"/>
          <w:b/>
        </w:rPr>
        <w:t>Miejskie Przedszkole nr 47 z Oddziałami Integracyjnymi</w:t>
      </w:r>
    </w:p>
    <w:p w:rsidR="001129C7" w:rsidRPr="00983649" w:rsidRDefault="001129C7" w:rsidP="00567028">
      <w:pPr>
        <w:spacing w:line="360" w:lineRule="auto"/>
        <w:ind w:left="4956" w:firstLine="708"/>
        <w:rPr>
          <w:rFonts w:ascii="Trebuchet MS" w:hAnsi="Trebuchet MS" w:cs="Arial"/>
          <w:b/>
        </w:rPr>
      </w:pPr>
      <w:r w:rsidRPr="00983649">
        <w:rPr>
          <w:rFonts w:ascii="Trebuchet MS" w:hAnsi="Trebuchet MS" w:cs="Arial"/>
          <w:b/>
        </w:rPr>
        <w:t>41-705 Ruda Śląska, ul. Szramka 7</w:t>
      </w:r>
    </w:p>
    <w:p w:rsidR="000C0874" w:rsidRPr="00FB1A59" w:rsidRDefault="000C0874" w:rsidP="00567028">
      <w:pPr>
        <w:spacing w:line="360" w:lineRule="auto"/>
        <w:rPr>
          <w:rFonts w:ascii="Trebuchet MS" w:hAnsi="Trebuchet MS" w:cs="Arial"/>
          <w:b/>
          <w:u w:val="single"/>
        </w:rPr>
      </w:pPr>
      <w:r w:rsidRPr="00FB1A59">
        <w:rPr>
          <w:rFonts w:ascii="Trebuchet MS" w:hAnsi="Trebuchet MS" w:cs="Arial"/>
          <w:b/>
          <w:u w:val="single"/>
        </w:rPr>
        <w:t>Wykonawca:</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(pełna nazwa/firma, adres, </w:t>
      </w:r>
    </w:p>
    <w:p w:rsidR="000C0874" w:rsidRPr="001129C7" w:rsidRDefault="00842AFB" w:rsidP="00567028">
      <w:pPr>
        <w:spacing w:line="360" w:lineRule="auto"/>
        <w:ind w:right="5953"/>
        <w:rPr>
          <w:rFonts w:ascii="Trebuchet MS" w:hAnsi="Trebuchet MS" w:cs="Arial"/>
          <w:i/>
          <w:sz w:val="16"/>
          <w:szCs w:val="16"/>
        </w:rPr>
      </w:pPr>
      <w:r>
        <w:rPr>
          <w:rFonts w:ascii="Trebuchet MS" w:hAnsi="Trebuchet MS" w:cs="Arial"/>
          <w:i/>
          <w:sz w:val="16"/>
          <w:szCs w:val="16"/>
        </w:rPr>
        <w:t>w zależności od podmiotu</w:t>
      </w:r>
      <w:r w:rsidR="000C0874" w:rsidRPr="001129C7">
        <w:rPr>
          <w:rFonts w:ascii="Trebuchet MS" w:hAnsi="Trebuchet MS" w:cs="Arial"/>
          <w:i/>
          <w:sz w:val="16"/>
          <w:szCs w:val="16"/>
        </w:rPr>
        <w:t>)</w:t>
      </w:r>
    </w:p>
    <w:p w:rsidR="000C0874" w:rsidRPr="00F96F3B" w:rsidRDefault="000C0874" w:rsidP="00567028">
      <w:pPr>
        <w:spacing w:line="360" w:lineRule="auto"/>
        <w:rPr>
          <w:rFonts w:ascii="Trebuchet MS" w:hAnsi="Trebuchet MS" w:cs="Arial"/>
          <w:sz w:val="10"/>
          <w:u w:val="single"/>
        </w:rPr>
      </w:pPr>
    </w:p>
    <w:p w:rsidR="000C0874" w:rsidRPr="00FB1A59" w:rsidRDefault="000C0874" w:rsidP="00567028">
      <w:pPr>
        <w:spacing w:line="360" w:lineRule="auto"/>
        <w:rPr>
          <w:rFonts w:ascii="Trebuchet MS" w:hAnsi="Trebuchet MS" w:cs="Arial"/>
          <w:u w:val="single"/>
        </w:rPr>
      </w:pPr>
      <w:r w:rsidRPr="00FB1A59">
        <w:rPr>
          <w:rFonts w:ascii="Trebuchet MS" w:hAnsi="Trebuchet MS" w:cs="Arial"/>
          <w:u w:val="single"/>
        </w:rPr>
        <w:t>reprezentowany przez:</w:t>
      </w:r>
    </w:p>
    <w:p w:rsidR="000C0874" w:rsidRPr="00FB1A59" w:rsidRDefault="000C0874" w:rsidP="00567028">
      <w:pPr>
        <w:spacing w:line="360" w:lineRule="auto"/>
        <w:ind w:right="5954"/>
        <w:rPr>
          <w:rFonts w:ascii="Trebuchet MS" w:hAnsi="Trebuchet MS" w:cs="Arial"/>
        </w:rPr>
      </w:pPr>
      <w:r w:rsidRPr="00FB1A59">
        <w:rPr>
          <w:rFonts w:ascii="Trebuchet MS" w:hAnsi="Trebuchet MS" w:cs="Arial"/>
        </w:rPr>
        <w:t>…………………………………</w:t>
      </w:r>
      <w:r w:rsidR="001A7B98">
        <w:rPr>
          <w:rFonts w:ascii="Trebuchet MS" w:hAnsi="Trebuchet MS" w:cs="Arial"/>
        </w:rPr>
        <w:t>……………………………………………………………………………</w:t>
      </w:r>
    </w:p>
    <w:p w:rsidR="000C0874" w:rsidRPr="001129C7" w:rsidRDefault="000C0874" w:rsidP="00567028">
      <w:pPr>
        <w:spacing w:line="360" w:lineRule="auto"/>
        <w:ind w:right="5953"/>
        <w:rPr>
          <w:rFonts w:ascii="Trebuchet MS" w:hAnsi="Trebuchet MS" w:cs="Arial"/>
          <w:i/>
          <w:sz w:val="16"/>
          <w:szCs w:val="16"/>
        </w:rPr>
      </w:pPr>
      <w:r w:rsidRPr="001129C7">
        <w:rPr>
          <w:rFonts w:ascii="Trebuchet MS" w:hAnsi="Trebuchet MS" w:cs="Arial"/>
          <w:i/>
          <w:sz w:val="16"/>
          <w:szCs w:val="16"/>
        </w:rPr>
        <w:t xml:space="preserve">(imię, nazwisko, stanowisko/podstawa do </w:t>
      </w:r>
      <w:r w:rsidR="005A5AC8">
        <w:rPr>
          <w:rFonts w:ascii="Trebuchet MS" w:hAnsi="Trebuchet MS" w:cs="Arial"/>
          <w:i/>
          <w:sz w:val="16"/>
          <w:szCs w:val="16"/>
        </w:rPr>
        <w:t>r</w:t>
      </w:r>
      <w:r w:rsidRPr="001129C7">
        <w:rPr>
          <w:rFonts w:ascii="Trebuchet MS" w:hAnsi="Trebuchet MS" w:cs="Arial"/>
          <w:i/>
          <w:sz w:val="16"/>
          <w:szCs w:val="16"/>
        </w:rPr>
        <w:t>eprezentacji)</w:t>
      </w:r>
    </w:p>
    <w:p w:rsidR="000C0874" w:rsidRPr="001129C7" w:rsidRDefault="000C0874" w:rsidP="00567028">
      <w:pPr>
        <w:spacing w:line="360" w:lineRule="auto"/>
        <w:rPr>
          <w:rFonts w:ascii="Trebuchet MS" w:hAnsi="Trebuchet MS" w:cs="Arial"/>
          <w:sz w:val="16"/>
          <w:szCs w:val="16"/>
        </w:rPr>
      </w:pPr>
    </w:p>
    <w:p w:rsidR="000C0874" w:rsidRPr="00FB1A59" w:rsidRDefault="004C1013" w:rsidP="00567028">
      <w:pPr>
        <w:spacing w:line="360" w:lineRule="auto"/>
        <w:jc w:val="center"/>
        <w:rPr>
          <w:rFonts w:ascii="Trebuchet MS" w:hAnsi="Trebuchet MS" w:cs="Arial"/>
          <w:b/>
          <w:u w:val="single"/>
        </w:rPr>
      </w:pPr>
      <w:r w:rsidRPr="00FB1A59">
        <w:rPr>
          <w:rFonts w:ascii="Trebuchet MS" w:hAnsi="Trebuchet MS" w:cs="Arial"/>
          <w:b/>
          <w:u w:val="single"/>
        </w:rPr>
        <w:t>OŚWIADCZENIE WYKONAWCY</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składane na podstawie art. 25a ust. 1 ustawy z dnia 29 stycznia 2004 r. </w:t>
      </w:r>
    </w:p>
    <w:p w:rsidR="000C0874" w:rsidRPr="00FB1A59" w:rsidRDefault="000C0874" w:rsidP="00567028">
      <w:pPr>
        <w:spacing w:line="360" w:lineRule="auto"/>
        <w:jc w:val="center"/>
        <w:rPr>
          <w:rFonts w:ascii="Trebuchet MS" w:hAnsi="Trebuchet MS" w:cs="Arial"/>
          <w:b/>
        </w:rPr>
      </w:pPr>
      <w:r w:rsidRPr="00FB1A59">
        <w:rPr>
          <w:rFonts w:ascii="Trebuchet MS" w:hAnsi="Trebuchet MS" w:cs="Arial"/>
          <w:b/>
        </w:rPr>
        <w:t xml:space="preserve"> Prawo zamówień publicznych</w:t>
      </w:r>
      <w:r w:rsidR="004C1013" w:rsidRPr="00FB1A59">
        <w:rPr>
          <w:rFonts w:ascii="Trebuchet MS" w:hAnsi="Trebuchet MS" w:cs="Arial"/>
          <w:b/>
        </w:rPr>
        <w:t xml:space="preserve"> (dalej jako: ustawa Pzp),</w:t>
      </w:r>
    </w:p>
    <w:p w:rsidR="000C0874" w:rsidRDefault="000C0874" w:rsidP="00567028">
      <w:pPr>
        <w:spacing w:line="360" w:lineRule="auto"/>
        <w:jc w:val="center"/>
        <w:rPr>
          <w:rFonts w:ascii="Trebuchet MS" w:hAnsi="Trebuchet MS" w:cs="Arial"/>
          <w:b/>
          <w:u w:val="single"/>
        </w:rPr>
      </w:pPr>
      <w:r w:rsidRPr="00FB1A59">
        <w:rPr>
          <w:rFonts w:ascii="Trebuchet MS" w:hAnsi="Trebuchet MS" w:cs="Arial"/>
          <w:b/>
          <w:u w:val="single"/>
        </w:rPr>
        <w:t xml:space="preserve">DOTYCZĄCE SPEŁNIANIA WARUNKÓW UDZIAŁU W </w:t>
      </w:r>
      <w:r w:rsidR="004C1013" w:rsidRPr="00FB1A59">
        <w:rPr>
          <w:rFonts w:ascii="Trebuchet MS" w:hAnsi="Trebuchet MS" w:cs="Arial"/>
          <w:b/>
          <w:u w:val="single"/>
        </w:rPr>
        <w:t>POSTĘPOWANIU</w:t>
      </w:r>
    </w:p>
    <w:p w:rsidR="000C0874" w:rsidRPr="00F96F3B" w:rsidRDefault="000C0874" w:rsidP="00567028">
      <w:pPr>
        <w:spacing w:line="360" w:lineRule="auto"/>
        <w:jc w:val="both"/>
        <w:rPr>
          <w:rFonts w:ascii="Trebuchet MS" w:hAnsi="Trebuchet MS" w:cs="Arial"/>
          <w:sz w:val="16"/>
        </w:rPr>
      </w:pPr>
    </w:p>
    <w:p w:rsidR="004C1013" w:rsidRPr="00FB1A59" w:rsidRDefault="004C1013" w:rsidP="00567028">
      <w:pPr>
        <w:spacing w:line="360" w:lineRule="auto"/>
        <w:ind w:firstLine="708"/>
        <w:jc w:val="both"/>
        <w:rPr>
          <w:rFonts w:ascii="Trebuchet MS" w:hAnsi="Trebuchet MS" w:cs="Arial"/>
        </w:rPr>
      </w:pPr>
      <w:r w:rsidRPr="00FB1A59">
        <w:rPr>
          <w:rFonts w:ascii="Trebuchet MS" w:hAnsi="Trebuchet MS" w:cs="Arial"/>
        </w:rPr>
        <w:t>Na potrzeby postępowania o udzielen</w:t>
      </w:r>
      <w:r w:rsidR="001836BB">
        <w:rPr>
          <w:rFonts w:ascii="Trebuchet MS" w:hAnsi="Trebuchet MS" w:cs="Arial"/>
        </w:rPr>
        <w:t>ie zamówienia publicznego pn.</w:t>
      </w:r>
      <w:r w:rsidR="00E43C76" w:rsidRPr="00FB1A59">
        <w:rPr>
          <w:rFonts w:ascii="Trebuchet MS" w:hAnsi="Trebuchet MS" w:cs="Arial"/>
        </w:rPr>
        <w:t xml:space="preserve"> „</w:t>
      </w:r>
      <w:r w:rsidR="001129C7" w:rsidRPr="001129C7">
        <w:rPr>
          <w:rFonts w:ascii="Trebuchet MS" w:hAnsi="Trebuchet MS" w:cs="Arial"/>
          <w:b/>
        </w:rPr>
        <w:t>Zakup wraz</w:t>
      </w:r>
      <w:r w:rsidR="006B39F7">
        <w:rPr>
          <w:rFonts w:ascii="Trebuchet MS" w:hAnsi="Trebuchet MS" w:cs="Arial"/>
          <w:b/>
        </w:rPr>
        <w:t xml:space="preserve">                     </w:t>
      </w:r>
      <w:r w:rsidR="001129C7" w:rsidRPr="001129C7">
        <w:rPr>
          <w:rFonts w:ascii="Trebuchet MS" w:hAnsi="Trebuchet MS" w:cs="Arial"/>
          <w:b/>
        </w:rPr>
        <w:t xml:space="preserve"> z dostawą artykułów żywnościowych (produktów spożywczych) dla Miejskiego Przedszkola nr 47 z Oddziałami integracyjnymi w Rudzie Śląskiej przy ul. Szramka</w:t>
      </w:r>
      <w:r w:rsidR="001129C7">
        <w:rPr>
          <w:rFonts w:ascii="Trebuchet MS" w:hAnsi="Trebuchet MS" w:cs="Arial"/>
          <w:b/>
        </w:rPr>
        <w:t xml:space="preserve"> 7</w:t>
      </w:r>
      <w:r w:rsidR="00E43C76" w:rsidRPr="00FB1A59">
        <w:rPr>
          <w:rFonts w:ascii="Trebuchet MS" w:hAnsi="Trebuchet MS" w:cs="Arial"/>
          <w:b/>
        </w:rPr>
        <w:t>”</w:t>
      </w:r>
      <w:r w:rsidR="001129C7">
        <w:rPr>
          <w:rFonts w:ascii="Trebuchet MS" w:hAnsi="Trebuchet MS" w:cs="Arial"/>
          <w:b/>
        </w:rPr>
        <w:t xml:space="preserve"> </w:t>
      </w:r>
      <w:r w:rsidRPr="00FB1A59">
        <w:rPr>
          <w:rFonts w:ascii="Trebuchet MS" w:hAnsi="Trebuchet MS" w:cs="Arial"/>
          <w:i/>
        </w:rPr>
        <w:t xml:space="preserve"> </w:t>
      </w:r>
      <w:r w:rsidRPr="00FB1A59">
        <w:rPr>
          <w:rFonts w:ascii="Trebuchet MS" w:hAnsi="Trebuchet MS" w:cs="Arial"/>
        </w:rPr>
        <w:t>prowadzonego przez Miasto Ruda Śląska, z siedzibą organu zarządzającego przy placu Jana Pawła II nr 6, 41-709 Ruda Śląska</w:t>
      </w:r>
      <w:r w:rsidRPr="00FB1A59">
        <w:rPr>
          <w:rFonts w:ascii="Trebuchet MS" w:hAnsi="Trebuchet MS" w:cs="Arial"/>
          <w:i/>
        </w:rPr>
        <w:t xml:space="preserve">, </w:t>
      </w:r>
      <w:r w:rsidRPr="00FB1A59">
        <w:rPr>
          <w:rFonts w:ascii="Trebuchet MS" w:hAnsi="Trebuchet MS" w:cs="Arial"/>
        </w:rPr>
        <w:t>oświadczam, co następuje:</w:t>
      </w:r>
    </w:p>
    <w:p w:rsidR="00842AFB" w:rsidRPr="00F96F3B" w:rsidRDefault="00842AFB" w:rsidP="00567028">
      <w:pPr>
        <w:spacing w:line="360" w:lineRule="auto"/>
        <w:jc w:val="both"/>
        <w:rPr>
          <w:rFonts w:ascii="Trebuchet MS" w:hAnsi="Trebuchet MS" w:cs="Arial"/>
          <w:sz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INFORMACJA DOTYCZĄCA WYKONAWCY:</w:t>
      </w:r>
    </w:p>
    <w:p w:rsidR="001836BB" w:rsidRPr="00F96F3B" w:rsidRDefault="001836BB" w:rsidP="00567028">
      <w:pPr>
        <w:spacing w:line="360" w:lineRule="auto"/>
        <w:jc w:val="both"/>
        <w:rPr>
          <w:rFonts w:ascii="Trebuchet MS" w:hAnsi="Trebuchet MS" w:cs="Arial"/>
          <w:sz w:val="16"/>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spełniam warunki udziału </w:t>
      </w:r>
      <w:r w:rsidR="00A0127B" w:rsidRPr="00FB1A59">
        <w:rPr>
          <w:rFonts w:ascii="Trebuchet MS" w:hAnsi="Trebuchet MS" w:cs="Arial"/>
        </w:rPr>
        <w:t>w postępowaniu określone przez Z</w:t>
      </w:r>
      <w:r w:rsidRPr="00FB1A59">
        <w:rPr>
          <w:rFonts w:ascii="Trebuchet MS" w:hAnsi="Trebuchet MS" w:cs="Arial"/>
        </w:rPr>
        <w:t>amawiającego w</w:t>
      </w:r>
      <w:r w:rsidR="00A0127B" w:rsidRPr="00FB1A59">
        <w:rPr>
          <w:rFonts w:ascii="Trebuchet MS" w:hAnsi="Trebuchet MS" w:cs="Arial"/>
        </w:rPr>
        <w:t> </w:t>
      </w:r>
      <w:r w:rsidR="005E09A8" w:rsidRPr="00FB1A59">
        <w:rPr>
          <w:rFonts w:ascii="Trebuchet MS" w:hAnsi="Trebuchet MS" w:cs="Arial"/>
        </w:rPr>
        <w:t xml:space="preserve">ogłoszeniu o zamówieniu oraz w </w:t>
      </w:r>
      <w:r w:rsidR="001836BB">
        <w:rPr>
          <w:rFonts w:ascii="Trebuchet MS" w:hAnsi="Trebuchet MS" w:cs="Arial"/>
        </w:rPr>
        <w:t>pkt 3.1.</w:t>
      </w:r>
      <w:r w:rsidR="004C1013" w:rsidRPr="00FB1A59">
        <w:rPr>
          <w:rFonts w:ascii="Trebuchet MS" w:hAnsi="Trebuchet MS" w:cs="Arial"/>
        </w:rPr>
        <w:t xml:space="preserve"> rozdziału XIII Specyfikacji Istotnych W</w:t>
      </w:r>
      <w:r w:rsidR="005E09A8" w:rsidRPr="00FB1A59">
        <w:rPr>
          <w:rFonts w:ascii="Trebuchet MS" w:hAnsi="Trebuchet MS" w:cs="Arial"/>
        </w:rPr>
        <w:t>arunków Zamówienia</w:t>
      </w:r>
      <w:r w:rsidR="00C93A25" w:rsidRPr="00FB1A59">
        <w:rPr>
          <w:rFonts w:ascii="Trebuchet MS" w:hAnsi="Trebuchet MS" w:cs="Arial"/>
        </w:rPr>
        <w:t>.</w:t>
      </w:r>
    </w:p>
    <w:p w:rsidR="00466A71" w:rsidRDefault="00466A71" w:rsidP="00567028">
      <w:pPr>
        <w:spacing w:line="360" w:lineRule="auto"/>
        <w:ind w:left="6372"/>
        <w:rPr>
          <w:rFonts w:ascii="Trebuchet MS" w:hAnsi="Trebuchet MS" w:cs="Arial"/>
          <w:sz w:val="16"/>
          <w:szCs w:val="16"/>
        </w:rPr>
      </w:pPr>
    </w:p>
    <w:p w:rsidR="000C0874" w:rsidRPr="00FB1A59" w:rsidRDefault="000C0874" w:rsidP="00567028">
      <w:pPr>
        <w:shd w:val="clear" w:color="auto" w:fill="BFBFBF" w:themeFill="background1" w:themeFillShade="BF"/>
        <w:spacing w:line="360" w:lineRule="auto"/>
        <w:jc w:val="both"/>
        <w:rPr>
          <w:rFonts w:ascii="Trebuchet MS" w:hAnsi="Trebuchet MS" w:cs="Arial"/>
        </w:rPr>
      </w:pPr>
      <w:r w:rsidRPr="00FB1A59">
        <w:rPr>
          <w:rFonts w:ascii="Trebuchet MS" w:hAnsi="Trebuchet MS" w:cs="Arial"/>
          <w:b/>
        </w:rPr>
        <w:t>INFORMACJA W ZWIĄZKU Z POLEGANIEM NA ZASOBACH INNYCH PODMIOTÓW</w:t>
      </w:r>
      <w:r w:rsidRPr="00FB1A59">
        <w:rPr>
          <w:rFonts w:ascii="Trebuchet MS" w:hAnsi="Trebuchet MS" w:cs="Arial"/>
        </w:rPr>
        <w:t xml:space="preserve">: </w:t>
      </w:r>
    </w:p>
    <w:p w:rsidR="00842AFB" w:rsidRDefault="000C0874" w:rsidP="00842AFB">
      <w:pPr>
        <w:spacing w:line="360" w:lineRule="auto"/>
        <w:jc w:val="both"/>
        <w:rPr>
          <w:rFonts w:ascii="Trebuchet MS" w:hAnsi="Trebuchet MS" w:cs="Arial"/>
          <w:i/>
        </w:rPr>
      </w:pPr>
      <w:r w:rsidRPr="00FB1A59">
        <w:rPr>
          <w:rFonts w:ascii="Trebuchet MS" w:hAnsi="Trebuchet MS" w:cs="Arial"/>
        </w:rPr>
        <w:t>Oświadczam, że w celu wykazania spełniania warunków udziału w p</w:t>
      </w:r>
      <w:r w:rsidR="00A0127B" w:rsidRPr="00FB1A59">
        <w:rPr>
          <w:rFonts w:ascii="Trebuchet MS" w:hAnsi="Trebuchet MS" w:cs="Arial"/>
        </w:rPr>
        <w:t>ostępowaniu, określonych przez Z</w:t>
      </w:r>
      <w:r w:rsidRPr="00FB1A59">
        <w:rPr>
          <w:rFonts w:ascii="Trebuchet MS" w:hAnsi="Trebuchet MS" w:cs="Arial"/>
        </w:rPr>
        <w:t>amawiającego w</w:t>
      </w:r>
      <w:r w:rsidR="009235B5" w:rsidRPr="00FB1A59">
        <w:rPr>
          <w:rFonts w:ascii="Trebuchet MS" w:hAnsi="Trebuchet MS" w:cs="Arial"/>
        </w:rPr>
        <w:t xml:space="preserve"> o</w:t>
      </w:r>
      <w:r w:rsidR="00ED4B37">
        <w:rPr>
          <w:rFonts w:ascii="Trebuchet MS" w:hAnsi="Trebuchet MS" w:cs="Arial"/>
        </w:rPr>
        <w:t>głoszeniu o</w:t>
      </w:r>
      <w:r w:rsidR="009235B5" w:rsidRPr="00FB1A59">
        <w:rPr>
          <w:rFonts w:ascii="Trebuchet MS" w:hAnsi="Trebuchet MS" w:cs="Arial"/>
        </w:rPr>
        <w:t xml:space="preserve"> zamówieniu oraz w pkt 3.1.</w:t>
      </w:r>
      <w:r w:rsidR="00A0127B" w:rsidRPr="00FB1A59">
        <w:rPr>
          <w:rFonts w:ascii="Trebuchet MS" w:hAnsi="Trebuchet MS" w:cs="Arial"/>
        </w:rPr>
        <w:t xml:space="preserve"> rozdziału XIII Specyfikacji Istotnych Warunków Zamówienia</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numPr>
          <w:ilvl w:val="0"/>
          <w:numId w:val="84"/>
        </w:numPr>
        <w:spacing w:line="360" w:lineRule="auto"/>
        <w:jc w:val="both"/>
        <w:rPr>
          <w:rFonts w:ascii="Trebuchet MS" w:hAnsi="Trebuchet MS" w:cs="Arial"/>
        </w:rPr>
      </w:pPr>
      <w:r w:rsidRPr="008C3313">
        <w:rPr>
          <w:rFonts w:ascii="Trebuchet MS" w:hAnsi="Trebuchet MS" w:cs="Arial"/>
          <w:b/>
        </w:rPr>
        <w:t xml:space="preserve"> </w:t>
      </w:r>
      <w:r w:rsidRPr="008C3313">
        <w:rPr>
          <w:rFonts w:ascii="Trebuchet MS" w:hAnsi="Trebuchet MS" w:cs="Arial"/>
        </w:rPr>
        <w:t>polegam na zasobach  innego/ych podmiotu/ów</w:t>
      </w:r>
      <w:r w:rsidRPr="008C3313">
        <w:rPr>
          <w:rFonts w:ascii="Trebuchet MS" w:hAnsi="Trebuchet MS" w:cs="Arial"/>
          <w:b/>
        </w:rPr>
        <w:t>*</w:t>
      </w:r>
    </w:p>
    <w:p w:rsidR="00842AFB" w:rsidRPr="008C3313" w:rsidRDefault="00842AFB" w:rsidP="00842AFB">
      <w:pPr>
        <w:numPr>
          <w:ilvl w:val="0"/>
          <w:numId w:val="84"/>
        </w:numPr>
        <w:spacing w:line="360" w:lineRule="auto"/>
        <w:jc w:val="both"/>
        <w:rPr>
          <w:rFonts w:ascii="Trebuchet MS" w:hAnsi="Trebuchet MS" w:cs="Arial"/>
        </w:rPr>
      </w:pPr>
      <w:r w:rsidRPr="008C3313">
        <w:rPr>
          <w:rFonts w:ascii="Trebuchet MS" w:hAnsi="Trebuchet MS" w:cs="Arial"/>
        </w:rPr>
        <w:t>nie polegam na zasobach  innego/ych podmiotu/ów</w:t>
      </w:r>
      <w:r w:rsidRPr="008C3313">
        <w:rPr>
          <w:rFonts w:ascii="Trebuchet MS" w:hAnsi="Trebuchet MS" w:cs="Arial"/>
          <w:b/>
        </w:rPr>
        <w:t>*</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Nazwa i adres podmiotu:</w:t>
      </w: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w:t>
      </w:r>
    </w:p>
    <w:p w:rsidR="00842AFB" w:rsidRPr="008C3313" w:rsidRDefault="00842AFB" w:rsidP="00842AFB">
      <w:pPr>
        <w:spacing w:line="360" w:lineRule="auto"/>
        <w:jc w:val="both"/>
        <w:rPr>
          <w:rFonts w:ascii="Trebuchet MS" w:hAnsi="Trebuchet MS" w:cs="Arial"/>
        </w:rPr>
      </w:pP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Udostępnione zasoby:</w:t>
      </w:r>
    </w:p>
    <w:p w:rsidR="00842AFB" w:rsidRPr="008C3313" w:rsidRDefault="00842AFB" w:rsidP="00842AFB">
      <w:pPr>
        <w:spacing w:line="360" w:lineRule="auto"/>
        <w:jc w:val="both"/>
        <w:rPr>
          <w:rFonts w:ascii="Trebuchet MS" w:hAnsi="Trebuchet MS" w:cs="Arial"/>
        </w:rPr>
      </w:pPr>
      <w:r w:rsidRPr="008C3313">
        <w:rPr>
          <w:rFonts w:ascii="Trebuchet MS" w:hAnsi="Trebuchet MS" w:cs="Arial"/>
        </w:rPr>
        <w:t>…………………………………………………………………………………………………………………………………………………………………</w:t>
      </w:r>
    </w:p>
    <w:p w:rsidR="00842AFB" w:rsidRPr="008C3313" w:rsidRDefault="00842AFB" w:rsidP="00842AFB">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rPr>
      </w:pPr>
    </w:p>
    <w:p w:rsidR="00804E2D" w:rsidRPr="00FB1A59" w:rsidRDefault="00804E2D" w:rsidP="00567028">
      <w:pPr>
        <w:spacing w:line="360" w:lineRule="auto"/>
        <w:jc w:val="both"/>
        <w:rPr>
          <w:rFonts w:ascii="Trebuchet MS" w:hAnsi="Trebuchet MS" w:cs="Arial"/>
          <w:i/>
        </w:rPr>
      </w:pPr>
    </w:p>
    <w:p w:rsidR="000C0874" w:rsidRPr="00FB1A59" w:rsidRDefault="000C0874" w:rsidP="00567028">
      <w:pPr>
        <w:shd w:val="clear" w:color="auto" w:fill="BFBFBF" w:themeFill="background1" w:themeFillShade="BF"/>
        <w:spacing w:line="360" w:lineRule="auto"/>
        <w:jc w:val="both"/>
        <w:rPr>
          <w:rFonts w:ascii="Trebuchet MS" w:hAnsi="Trebuchet MS" w:cs="Arial"/>
          <w:b/>
        </w:rPr>
      </w:pPr>
      <w:r w:rsidRPr="00FB1A59">
        <w:rPr>
          <w:rFonts w:ascii="Trebuchet MS" w:hAnsi="Trebuchet MS" w:cs="Arial"/>
          <w:b/>
        </w:rPr>
        <w:t>OŚWIADCZENIE DOTYCZĄCE PODANYCH INFORMACJI:</w:t>
      </w:r>
    </w:p>
    <w:p w:rsidR="000C0874" w:rsidRPr="00FB1A59" w:rsidRDefault="000C0874" w:rsidP="00567028">
      <w:pPr>
        <w:spacing w:line="360" w:lineRule="auto"/>
        <w:jc w:val="both"/>
        <w:rPr>
          <w:rFonts w:ascii="Trebuchet MS" w:hAnsi="Trebuchet MS" w:cs="Arial"/>
        </w:rPr>
      </w:pPr>
    </w:p>
    <w:p w:rsidR="000C0874" w:rsidRPr="00FB1A59" w:rsidRDefault="000C0874" w:rsidP="00567028">
      <w:pPr>
        <w:spacing w:line="360" w:lineRule="auto"/>
        <w:jc w:val="both"/>
        <w:rPr>
          <w:rFonts w:ascii="Trebuchet MS" w:hAnsi="Trebuchet MS" w:cs="Arial"/>
        </w:rPr>
      </w:pPr>
      <w:r w:rsidRPr="00FB1A59">
        <w:rPr>
          <w:rFonts w:ascii="Trebuchet MS" w:hAnsi="Trebuchet MS" w:cs="Arial"/>
        </w:rPr>
        <w:t xml:space="preserve">Oświadczam, że wszystkie informacje podane w powyższych oświadczeniach są aktualne </w:t>
      </w:r>
      <w:r w:rsidRPr="00FB1A59">
        <w:rPr>
          <w:rFonts w:ascii="Trebuchet MS" w:hAnsi="Trebuchet MS" w:cs="Arial"/>
        </w:rPr>
        <w:br/>
        <w:t>i zgodne z prawdą oraz zostały przedstawione z pełną świadomością konsekwencji wprowadzenia zamawiającego w błąd przy przedstawianiu informacji.</w:t>
      </w:r>
    </w:p>
    <w:p w:rsidR="000C0874" w:rsidRPr="00FB1A59" w:rsidRDefault="000C0874"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w:t>
      </w:r>
      <w:r w:rsidRPr="00FB1A59">
        <w:rPr>
          <w:rFonts w:ascii="Trebuchet MS" w:hAnsi="Trebuchet MS" w:cs="Arial"/>
          <w:i/>
        </w:rPr>
        <w:t xml:space="preserve">, </w:t>
      </w:r>
      <w:r w:rsidRPr="00FB1A59">
        <w:rPr>
          <w:rFonts w:ascii="Trebuchet MS" w:hAnsi="Trebuchet MS" w:cs="Arial"/>
        </w:rPr>
        <w:t xml:space="preserve">dnia ………….……. r. </w:t>
      </w:r>
    </w:p>
    <w:p w:rsidR="00E9091C" w:rsidRPr="00E0223D" w:rsidRDefault="00E9091C" w:rsidP="00567028">
      <w:pPr>
        <w:spacing w:line="360" w:lineRule="auto"/>
        <w:ind w:firstLine="708"/>
        <w:jc w:val="both"/>
        <w:rPr>
          <w:rFonts w:ascii="Trebuchet MS" w:hAnsi="Trebuchet MS" w:cs="Arial"/>
          <w:sz w:val="16"/>
          <w:szCs w:val="16"/>
        </w:rPr>
      </w:pPr>
      <w:r w:rsidRPr="00E0223D">
        <w:rPr>
          <w:rFonts w:ascii="Trebuchet MS" w:hAnsi="Trebuchet MS" w:cs="Arial"/>
          <w:sz w:val="16"/>
          <w:szCs w:val="16"/>
        </w:rPr>
        <w:t>(miejscowość i data)</w:t>
      </w:r>
    </w:p>
    <w:p w:rsidR="005E09A8" w:rsidRPr="00FB1A59" w:rsidRDefault="005E09A8" w:rsidP="00567028">
      <w:pPr>
        <w:spacing w:line="360" w:lineRule="auto"/>
        <w:jc w:val="both"/>
        <w:rPr>
          <w:rFonts w:ascii="Trebuchet MS" w:hAnsi="Trebuchet MS" w:cs="Arial"/>
        </w:rPr>
      </w:pP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r>
      <w:r w:rsidRPr="00FB1A59">
        <w:rPr>
          <w:rFonts w:ascii="Trebuchet MS" w:hAnsi="Trebuchet MS" w:cs="Arial"/>
        </w:rPr>
        <w:tab/>
        <w:t>…………………………………………</w:t>
      </w:r>
    </w:p>
    <w:p w:rsidR="001A7B98" w:rsidRDefault="005E09A8" w:rsidP="00567028">
      <w:pPr>
        <w:spacing w:line="360" w:lineRule="auto"/>
        <w:ind w:left="6372"/>
        <w:rPr>
          <w:rFonts w:ascii="Trebuchet MS" w:hAnsi="Trebuchet MS" w:cs="Arial"/>
          <w:sz w:val="16"/>
          <w:szCs w:val="16"/>
        </w:rPr>
      </w:pPr>
      <w:r w:rsidRPr="00E0223D">
        <w:rPr>
          <w:rFonts w:ascii="Trebuchet MS" w:hAnsi="Trebuchet MS" w:cs="Arial"/>
          <w:sz w:val="16"/>
          <w:szCs w:val="16"/>
        </w:rPr>
        <w:t>(podpis osoby uprawnionej do reprezentowania Wykonawcy)</w:t>
      </w:r>
    </w:p>
    <w:p w:rsidR="00BA08F1" w:rsidRDefault="00BA08F1" w:rsidP="00567028">
      <w:pPr>
        <w:pStyle w:val="Tekstpodstawowy"/>
        <w:spacing w:line="360" w:lineRule="auto"/>
        <w:ind w:left="7080" w:firstLine="708"/>
        <w:rPr>
          <w:rFonts w:ascii="Trebuchet MS" w:hAnsi="Trebuchet MS" w:cs="Arial"/>
          <w:sz w:val="16"/>
          <w:szCs w:val="16"/>
        </w:rPr>
      </w:pPr>
    </w:p>
    <w:p w:rsidR="00BA08F1" w:rsidRPr="008C3313" w:rsidRDefault="00BA08F1" w:rsidP="00BA08F1">
      <w:pPr>
        <w:spacing w:line="360" w:lineRule="auto"/>
        <w:jc w:val="both"/>
        <w:rPr>
          <w:rFonts w:ascii="Trebuchet MS" w:eastAsia="Calibri" w:hAnsi="Trebuchet MS" w:cs="Arial"/>
          <w:b/>
        </w:rPr>
      </w:pPr>
      <w:r w:rsidRPr="008C3313">
        <w:rPr>
          <w:rFonts w:ascii="Trebuchet MS" w:eastAsia="Calibri" w:hAnsi="Trebuchet MS" w:cs="Arial"/>
          <w:b/>
        </w:rPr>
        <w:t>*zaznaczyć właściwe</w:t>
      </w:r>
    </w:p>
    <w:p w:rsidR="001129C7" w:rsidRPr="00983649" w:rsidRDefault="001A7B98" w:rsidP="00567028">
      <w:pPr>
        <w:pStyle w:val="Tekstpodstawowy"/>
        <w:spacing w:line="360" w:lineRule="auto"/>
        <w:ind w:left="7080" w:firstLine="708"/>
        <w:rPr>
          <w:rFonts w:ascii="Trebuchet MS" w:hAnsi="Trebuchet MS" w:cs="Arial"/>
          <w:b/>
          <w:sz w:val="20"/>
        </w:rPr>
      </w:pPr>
      <w:r>
        <w:rPr>
          <w:rFonts w:ascii="Trebuchet MS" w:hAnsi="Trebuchet MS" w:cs="Arial"/>
          <w:sz w:val="16"/>
          <w:szCs w:val="16"/>
        </w:rPr>
        <w:br w:type="page"/>
      </w:r>
    </w:p>
    <w:p w:rsidR="001129C7" w:rsidRPr="00983649" w:rsidRDefault="001129C7" w:rsidP="00567028">
      <w:pPr>
        <w:pStyle w:val="Tekstpodstawowy"/>
        <w:spacing w:line="360" w:lineRule="auto"/>
        <w:ind w:left="7080"/>
        <w:rPr>
          <w:rFonts w:ascii="Trebuchet MS" w:hAnsi="Trebuchet MS" w:cs="Arial"/>
          <w:sz w:val="20"/>
        </w:rPr>
      </w:pPr>
      <w:r w:rsidRPr="00983649">
        <w:rPr>
          <w:rFonts w:ascii="Trebuchet MS" w:hAnsi="Trebuchet MS" w:cs="Arial"/>
          <w:b/>
          <w:sz w:val="20"/>
        </w:rPr>
        <w:t>Załącznik nr 4</w:t>
      </w:r>
    </w:p>
    <w:p w:rsidR="001129C7" w:rsidRPr="00983649" w:rsidRDefault="001129C7" w:rsidP="00567028">
      <w:pPr>
        <w:spacing w:line="360" w:lineRule="auto"/>
        <w:jc w:val="both"/>
        <w:rPr>
          <w:rFonts w:ascii="Trebuchet MS" w:hAnsi="Trebuchet MS" w:cs="Arial"/>
        </w:rPr>
      </w:pPr>
    </w:p>
    <w:p w:rsidR="001129C7" w:rsidRPr="00983649" w:rsidRDefault="001129C7" w:rsidP="00567028">
      <w:pPr>
        <w:spacing w:line="360" w:lineRule="auto"/>
        <w:rPr>
          <w:rFonts w:ascii="Trebuchet MS" w:hAnsi="Trebuchet MS" w:cs="Arial"/>
        </w:rPr>
      </w:pPr>
      <w:r w:rsidRPr="00983649">
        <w:rPr>
          <w:rFonts w:ascii="Trebuchet MS" w:hAnsi="Trebuchet MS" w:cs="Arial"/>
        </w:rPr>
        <w:t>…………………………..</w:t>
      </w:r>
    </w:p>
    <w:p w:rsidR="001129C7" w:rsidRPr="00983649" w:rsidRDefault="001129C7" w:rsidP="00567028">
      <w:pPr>
        <w:spacing w:line="360" w:lineRule="auto"/>
        <w:jc w:val="both"/>
        <w:rPr>
          <w:rFonts w:ascii="Trebuchet MS" w:hAnsi="Trebuchet MS" w:cs="Arial"/>
        </w:rPr>
      </w:pPr>
      <w:r w:rsidRPr="00983649">
        <w:rPr>
          <w:rFonts w:ascii="Trebuchet MS" w:hAnsi="Trebuchet MS"/>
        </w:rPr>
        <w:t>Pieczęć Wykonawcy</w:t>
      </w:r>
    </w:p>
    <w:p w:rsidR="001129C7" w:rsidRPr="00983649" w:rsidRDefault="001129C7" w:rsidP="00567028">
      <w:pPr>
        <w:pStyle w:val="Tekstpodstawowy"/>
        <w:spacing w:line="360" w:lineRule="auto"/>
        <w:rPr>
          <w:rFonts w:ascii="Trebuchet MS" w:hAnsi="Trebuchet MS" w:cs="Arial"/>
          <w:b/>
          <w:sz w:val="20"/>
        </w:rPr>
      </w:pPr>
    </w:p>
    <w:p w:rsidR="001129C7" w:rsidRPr="00983649" w:rsidRDefault="001129C7" w:rsidP="00567028">
      <w:pPr>
        <w:pStyle w:val="Tekstpodstawowy"/>
        <w:spacing w:line="360" w:lineRule="auto"/>
        <w:jc w:val="right"/>
        <w:rPr>
          <w:rFonts w:ascii="Trebuchet MS" w:hAnsi="Trebuchet MS" w:cs="Arial"/>
          <w:b/>
          <w:sz w:val="20"/>
        </w:rPr>
      </w:pPr>
    </w:p>
    <w:p w:rsidR="001129C7" w:rsidRPr="00983649" w:rsidRDefault="001129C7" w:rsidP="00567028">
      <w:pPr>
        <w:pStyle w:val="Tekstpodstawowy"/>
        <w:spacing w:line="360" w:lineRule="auto"/>
        <w:jc w:val="center"/>
        <w:rPr>
          <w:rFonts w:ascii="Trebuchet MS" w:hAnsi="Trebuchet MS" w:cs="Arial"/>
          <w:b/>
          <w:sz w:val="20"/>
        </w:rPr>
      </w:pPr>
      <w:r w:rsidRPr="00983649">
        <w:rPr>
          <w:rFonts w:ascii="Trebuchet MS" w:hAnsi="Trebuchet MS" w:cs="Arial"/>
          <w:b/>
          <w:sz w:val="20"/>
        </w:rPr>
        <w:t>OPIS PRZEDMIOTU ZAMÓWIENIA</w:t>
      </w:r>
    </w:p>
    <w:p w:rsidR="001129C7" w:rsidRDefault="00012CEE" w:rsidP="00567028">
      <w:pPr>
        <w:pStyle w:val="Tekstpodstawowy"/>
        <w:spacing w:line="360" w:lineRule="auto"/>
        <w:jc w:val="center"/>
        <w:rPr>
          <w:rFonts w:ascii="Trebuchet MS" w:hAnsi="Trebuchet MS" w:cs="Arial"/>
          <w:b/>
          <w:sz w:val="20"/>
        </w:rPr>
      </w:pPr>
      <w:r w:rsidRPr="008B4A85">
        <w:rPr>
          <w:rFonts w:ascii="Trebuchet MS" w:hAnsi="Trebuchet MS" w:cs="Arial"/>
          <w:b/>
          <w:sz w:val="20"/>
        </w:rPr>
        <w:t>Szczegółowy opis przedmiotu zamówienia wraz ze wskazaniem standardów jakościowych odnoszących się do wszystkich istotnych cech przedmiotu zamówienia</w:t>
      </w:r>
    </w:p>
    <w:p w:rsidR="00012CEE" w:rsidRPr="00983649" w:rsidRDefault="00012CEE" w:rsidP="00567028">
      <w:pPr>
        <w:pStyle w:val="Tekstpodstawowy"/>
        <w:spacing w:line="360" w:lineRule="auto"/>
        <w:jc w:val="center"/>
        <w:rPr>
          <w:rFonts w:ascii="Trebuchet MS" w:hAnsi="Trebuchet MS" w:cs="Arial"/>
          <w:b/>
          <w:sz w:val="20"/>
        </w:rPr>
      </w:pPr>
    </w:p>
    <w:p w:rsidR="001129C7" w:rsidRPr="00983649" w:rsidRDefault="001129C7" w:rsidP="00567028">
      <w:pPr>
        <w:spacing w:line="360" w:lineRule="auto"/>
        <w:jc w:val="both"/>
        <w:rPr>
          <w:rFonts w:ascii="Trebuchet MS" w:hAnsi="Trebuchet MS" w:cs="Arial"/>
          <w:b/>
          <w:bCs/>
        </w:rPr>
      </w:pPr>
      <w:r w:rsidRPr="00983649">
        <w:rPr>
          <w:rFonts w:ascii="Trebuchet MS" w:hAnsi="Trebuchet MS" w:cs="Arial"/>
          <w:bCs/>
        </w:rPr>
        <w:t xml:space="preserve">Przedmiotem zamówienia jest: </w:t>
      </w:r>
      <w:r w:rsidRPr="00983649">
        <w:rPr>
          <w:rFonts w:ascii="Trebuchet MS" w:hAnsi="Trebuchet MS" w:cs="Arial"/>
          <w:b/>
          <w:bCs/>
        </w:rPr>
        <w:t>„Zakup wraz z do</w:t>
      </w:r>
      <w:r w:rsidR="00E40094">
        <w:rPr>
          <w:rFonts w:ascii="Trebuchet MS" w:hAnsi="Trebuchet MS" w:cs="Arial"/>
          <w:b/>
          <w:bCs/>
        </w:rPr>
        <w:t xml:space="preserve">stawą artykułów żywnościowych </w:t>
      </w:r>
      <w:r w:rsidRPr="00983649">
        <w:rPr>
          <w:rFonts w:ascii="Trebuchet MS" w:hAnsi="Trebuchet MS" w:cs="Arial"/>
          <w:b/>
          <w:bCs/>
        </w:rPr>
        <w:t xml:space="preserve">(produktów spożywczych) dla Miejskiego Przedszkola nr </w:t>
      </w:r>
      <w:r w:rsidRPr="00983649">
        <w:rPr>
          <w:rFonts w:ascii="Trebuchet MS" w:hAnsi="Trebuchet MS" w:cs="Arial"/>
          <w:b/>
        </w:rPr>
        <w:t>47 z Oddziałami Integracyjnymi  w Rudzie Śląskiej przy ul. Szramka 7”.</w:t>
      </w:r>
    </w:p>
    <w:p w:rsidR="001129C7" w:rsidRPr="00983649" w:rsidRDefault="001129C7" w:rsidP="00567028">
      <w:pPr>
        <w:spacing w:line="360" w:lineRule="auto"/>
        <w:jc w:val="both"/>
        <w:rPr>
          <w:rFonts w:ascii="Trebuchet MS" w:eastAsia="Arial Unicode MS" w:hAnsi="Trebuchet MS" w:cs="Arial"/>
          <w:color w:val="000000"/>
        </w:rPr>
      </w:pPr>
      <w:r w:rsidRPr="00983649">
        <w:rPr>
          <w:rFonts w:ascii="Trebuchet MS" w:hAnsi="Trebuchet MS" w:cs="Arial"/>
          <w:b/>
          <w:bCs/>
        </w:rPr>
        <w:t xml:space="preserve"> </w:t>
      </w:r>
    </w:p>
    <w:p w:rsidR="00E40094" w:rsidRPr="00333499"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color w:val="000000" w:themeColor="text1"/>
          <w:bdr w:val="none" w:sz="0" w:space="0" w:color="auto" w:frame="1"/>
        </w:rPr>
      </w:pPr>
      <w:r w:rsidRPr="00983649">
        <w:rPr>
          <w:rFonts w:ascii="Trebuchet MS" w:eastAsia="Arial Unicode MS" w:hAnsi="Trebuchet MS" w:cs="Arial"/>
          <w:color w:val="000000"/>
        </w:rPr>
        <w:t>ZAMAWIAJĄCY zamawiać będzie tylko te pro</w:t>
      </w:r>
      <w:r w:rsidR="00E40094">
        <w:rPr>
          <w:rFonts w:ascii="Trebuchet MS" w:eastAsia="Arial Unicode MS" w:hAnsi="Trebuchet MS" w:cs="Arial"/>
          <w:color w:val="000000"/>
        </w:rPr>
        <w:t>dukty, które wymienione zostały</w:t>
      </w:r>
      <w:r w:rsidR="00E0756A">
        <w:rPr>
          <w:rFonts w:ascii="Trebuchet MS" w:eastAsia="Arial Unicode MS" w:hAnsi="Trebuchet MS" w:cs="Arial"/>
          <w:color w:val="000000"/>
        </w:rPr>
        <w:t xml:space="preserve"> w załączniku nr </w:t>
      </w:r>
      <w:r w:rsidRPr="00983649">
        <w:rPr>
          <w:rFonts w:ascii="Trebuchet MS" w:eastAsia="Arial Unicode MS" w:hAnsi="Trebuchet MS" w:cs="Arial"/>
          <w:color w:val="000000"/>
        </w:rPr>
        <w:t>1</w:t>
      </w:r>
      <w:r w:rsidR="00E40094">
        <w:rPr>
          <w:rFonts w:ascii="Trebuchet MS" w:eastAsia="Arial Unicode MS" w:hAnsi="Trebuchet MS" w:cs="Arial"/>
          <w:color w:val="000000"/>
        </w:rPr>
        <w:t>a</w:t>
      </w:r>
      <w:r w:rsidRPr="00983649">
        <w:rPr>
          <w:rFonts w:ascii="Trebuchet MS" w:eastAsia="Arial Unicode MS" w:hAnsi="Trebuchet MS" w:cs="Arial"/>
          <w:color w:val="000000"/>
        </w:rPr>
        <w:t xml:space="preserve"> do SIWZ oraz niniejszym przedmiocie zamówienia. WYKONAWCA może zaproponować złożenie oferty równoważnej (produkt równoważny). W przypadku, gdy w opisie przedmiotu zamówienia użyto nazwy wskazującej na producenta dan</w:t>
      </w:r>
      <w:r w:rsidR="009456D1">
        <w:rPr>
          <w:rFonts w:ascii="Trebuchet MS" w:eastAsia="Arial Unicode MS" w:hAnsi="Trebuchet MS" w:cs="Arial"/>
          <w:color w:val="000000"/>
        </w:rPr>
        <w:t>ego towaru rozumie się przez to </w:t>
      </w:r>
      <w:r w:rsidRPr="00983649">
        <w:rPr>
          <w:rFonts w:ascii="Trebuchet MS" w:eastAsia="Arial Unicode MS" w:hAnsi="Trebuchet MS" w:cs="Arial"/>
          <w:color w:val="000000"/>
        </w:rPr>
        <w:t>produkt przykładowy, a ZAMAWIAJĄCY dopuszcza złożenie oferty równ</w:t>
      </w:r>
      <w:r w:rsidR="00E40094">
        <w:rPr>
          <w:rFonts w:ascii="Trebuchet MS" w:eastAsia="Arial Unicode MS" w:hAnsi="Trebuchet MS" w:cs="Arial"/>
          <w:color w:val="000000"/>
        </w:rPr>
        <w:t>oważnej (produkt równoważny) o </w:t>
      </w:r>
      <w:r w:rsidRPr="00983649">
        <w:rPr>
          <w:rFonts w:ascii="Trebuchet MS" w:eastAsia="Arial Unicode MS" w:hAnsi="Trebuchet MS" w:cs="Arial"/>
          <w:color w:val="000000"/>
        </w:rPr>
        <w:t>innej nazwie/marce pod warunkiem, że posiadać on</w:t>
      </w:r>
      <w:r w:rsidR="00E40094">
        <w:rPr>
          <w:rFonts w:ascii="Trebuchet MS" w:eastAsia="Arial Unicode MS" w:hAnsi="Trebuchet MS" w:cs="Arial"/>
          <w:color w:val="000000"/>
        </w:rPr>
        <w:t>e będą te same walory smakowe i </w:t>
      </w:r>
      <w:r w:rsidRPr="00983649">
        <w:rPr>
          <w:rFonts w:ascii="Trebuchet MS" w:eastAsia="Arial Unicode MS" w:hAnsi="Trebuchet MS" w:cs="Arial"/>
          <w:color w:val="000000"/>
        </w:rPr>
        <w:t>właściwości, co produkty podane przykładowo. W takim przypadku należy zaznaczyć jakiego produktu dotyczy oferta równoważna i podać nazwę lub markę oferowanego produktu równoważnego.</w:t>
      </w:r>
      <w:r w:rsidR="00E40094" w:rsidRPr="00E40094">
        <w:rPr>
          <w:rFonts w:ascii="Trebuchet MS" w:hAnsi="Trebuchet MS"/>
          <w:bdr w:val="none" w:sz="0" w:space="0" w:color="auto" w:frame="1"/>
        </w:rPr>
        <w:t xml:space="preserve"> </w:t>
      </w:r>
      <w:r w:rsidR="00E40094" w:rsidRPr="00380AAE">
        <w:rPr>
          <w:rFonts w:ascii="Trebuchet MS" w:hAnsi="Trebuchet MS"/>
          <w:bdr w:val="none" w:sz="0" w:space="0" w:color="auto" w:frame="1"/>
        </w:rPr>
        <w:t>Pod pojęciem produktu ró</w:t>
      </w:r>
      <w:r w:rsidR="00E40094">
        <w:rPr>
          <w:rFonts w:ascii="Trebuchet MS" w:hAnsi="Trebuchet MS"/>
          <w:bdr w:val="none" w:sz="0" w:space="0" w:color="auto" w:frame="1"/>
        </w:rPr>
        <w:t xml:space="preserve">wnoważnego Zamawiający rozumie </w:t>
      </w:r>
      <w:r w:rsidR="00E40094" w:rsidRPr="00380AAE">
        <w:rPr>
          <w:rFonts w:ascii="Trebuchet MS" w:hAnsi="Trebuchet MS"/>
          <w:bdr w:val="none" w:sz="0" w:space="0" w:color="auto" w:frame="1"/>
        </w:rPr>
        <w:t>produkty o nie gorszych parametrach jakościowyc</w:t>
      </w:r>
      <w:r w:rsidR="009456D1">
        <w:rPr>
          <w:rFonts w:ascii="Trebuchet MS" w:hAnsi="Trebuchet MS"/>
          <w:bdr w:val="none" w:sz="0" w:space="0" w:color="auto" w:frame="1"/>
        </w:rPr>
        <w:t>h, posiadające te same walory (</w:t>
      </w:r>
      <w:r w:rsidR="00E40094" w:rsidRPr="00380AAE">
        <w:rPr>
          <w:rFonts w:ascii="Trebuchet MS" w:hAnsi="Trebuchet MS"/>
          <w:bdr w:val="none" w:sz="0" w:space="0" w:color="auto" w:frame="1"/>
        </w:rPr>
        <w:t xml:space="preserve">smak, zapach, </w:t>
      </w:r>
      <w:r w:rsidR="00E40094">
        <w:rPr>
          <w:rFonts w:ascii="Trebuchet MS" w:hAnsi="Trebuchet MS"/>
          <w:bdr w:val="none" w:sz="0" w:space="0" w:color="auto" w:frame="1"/>
        </w:rPr>
        <w:t xml:space="preserve">barwa, estetyka, konsystencja) </w:t>
      </w:r>
      <w:r w:rsidR="00E40094" w:rsidRPr="00380AAE">
        <w:rPr>
          <w:rFonts w:ascii="Trebuchet MS" w:hAnsi="Trebuchet MS"/>
          <w:bdr w:val="none" w:sz="0" w:space="0" w:color="auto" w:frame="1"/>
        </w:rPr>
        <w:t xml:space="preserve">oraz zawierające w składzie co najmniej te same surowce użyte </w:t>
      </w:r>
      <w:r w:rsidR="009456D1">
        <w:rPr>
          <w:rFonts w:ascii="Trebuchet MS" w:hAnsi="Trebuchet MS"/>
          <w:bdr w:val="none" w:sz="0" w:space="0" w:color="auto" w:frame="1"/>
        </w:rPr>
        <w:t>do </w:t>
      </w:r>
      <w:r w:rsidR="00E40094" w:rsidRPr="00380AAE">
        <w:rPr>
          <w:rFonts w:ascii="Trebuchet MS" w:hAnsi="Trebuchet MS"/>
          <w:bdr w:val="none" w:sz="0" w:space="0" w:color="auto" w:frame="1"/>
        </w:rPr>
        <w:t>produkcji, co artykuły określone przez Zamawiającego. Pojemność i gramatura produktu nie może odbiegać od gramatury sugerowanej przez Zama</w:t>
      </w:r>
      <w:r w:rsidR="00E40094">
        <w:rPr>
          <w:rFonts w:ascii="Trebuchet MS" w:hAnsi="Trebuchet MS"/>
          <w:bdr w:val="none" w:sz="0" w:space="0" w:color="auto" w:frame="1"/>
        </w:rPr>
        <w:t xml:space="preserve">wiającego. </w:t>
      </w:r>
      <w:r w:rsidR="00E40094" w:rsidRPr="00333499">
        <w:rPr>
          <w:rFonts w:ascii="Trebuchet MS" w:hAnsi="Trebuchet MS"/>
          <w:color w:val="000000" w:themeColor="text1"/>
          <w:bdr w:val="none" w:sz="0" w:space="0" w:color="auto" w:frame="1"/>
        </w:rPr>
        <w:t>W przypadku produktu</w:t>
      </w:r>
      <w:r w:rsidR="005A5AC8">
        <w:rPr>
          <w:rFonts w:ascii="Trebuchet MS" w:hAnsi="Trebuchet MS"/>
          <w:color w:val="000000" w:themeColor="text1"/>
          <w:bdr w:val="none" w:sz="0" w:space="0" w:color="auto" w:frame="1"/>
        </w:rPr>
        <w:t xml:space="preserve"> </w:t>
      </w:r>
      <w:r w:rsidR="004F4B33">
        <w:rPr>
          <w:rFonts w:ascii="Trebuchet MS" w:hAnsi="Trebuchet MS"/>
          <w:color w:val="000000" w:themeColor="text1"/>
          <w:bdr w:val="none" w:sz="0" w:space="0" w:color="auto" w:frame="1"/>
        </w:rPr>
        <w:t>o </w:t>
      </w:r>
      <w:r w:rsidR="00E40094" w:rsidRPr="00333499">
        <w:rPr>
          <w:rFonts w:ascii="Trebuchet MS" w:hAnsi="Trebuchet MS"/>
          <w:color w:val="000000" w:themeColor="text1"/>
          <w:bdr w:val="none" w:sz="0" w:space="0" w:color="auto" w:frame="1"/>
        </w:rPr>
        <w:t>wyższej lub niższej pojemności niż wykazana przez Zamawiającego, grama</w:t>
      </w:r>
      <w:r w:rsidR="004F4B33">
        <w:rPr>
          <w:rFonts w:ascii="Trebuchet MS" w:hAnsi="Trebuchet MS"/>
          <w:color w:val="000000" w:themeColor="text1"/>
          <w:bdr w:val="none" w:sz="0" w:space="0" w:color="auto" w:frame="1"/>
        </w:rPr>
        <w:t>tura po </w:t>
      </w:r>
      <w:r w:rsidR="00E40094" w:rsidRPr="00333499">
        <w:rPr>
          <w:rFonts w:ascii="Trebuchet MS" w:hAnsi="Trebuchet MS"/>
          <w:color w:val="000000" w:themeColor="text1"/>
          <w:bdr w:val="none" w:sz="0" w:space="0" w:color="auto" w:frame="1"/>
        </w:rPr>
        <w:t>przemnożeniu będzie wynosić ilość jaką żąda Zamawiający.</w:t>
      </w:r>
    </w:p>
    <w:p w:rsidR="00E40094" w:rsidRDefault="00E40094"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bdr w:val="none" w:sz="0" w:space="0" w:color="auto" w:frame="1"/>
        </w:rPr>
        <w:t>Wykonawca zobowiązuje się do zaopatrywania Zamawiającego w artykuły spożywcze dobrej jakości, w pierwszym gatunku oraz spełniać wymagania wynikające z obowiązujących przepisów prawa w sprawie grup środków spożywczych przeznaczonych do sprzedaży dzieciom i młodzieży w jednostkach systemu oświaty oraz wymagań, jakie muszą spełnia środki spożywcze stosowane w ramach żywienia zbiorowego dzieci i młodzieży w tych jednostkach (Rozporządzenie Ministra Zdrowia z dnia 26 lipca 2016 roku – Dz.U.2016, poz.1154; Rozporządzenie UE nr 1169/2011)</w:t>
      </w:r>
      <w:r>
        <w:rPr>
          <w:rFonts w:ascii="Trebuchet MS" w:hAnsi="Trebuchet MS"/>
          <w:bdr w:val="none" w:sz="0" w:space="0" w:color="auto" w:frame="1"/>
        </w:rPr>
        <w:t>.</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udziela ZAMAWIAJĄCEMU gwarancji jakości zdrowotnej i trwałości dostarczonej żywności do daty minimalnej trwałości lub terminu przydatności do spożycia okr</w:t>
      </w:r>
      <w:r w:rsidR="004F4B33">
        <w:rPr>
          <w:rFonts w:ascii="Trebuchet MS" w:hAnsi="Trebuchet MS" w:cs="Arial"/>
          <w:color w:val="000000"/>
        </w:rPr>
        <w:t>eślonych na </w:t>
      </w:r>
      <w:r w:rsidRPr="00E40094">
        <w:rPr>
          <w:rFonts w:ascii="Trebuchet MS" w:hAnsi="Trebuchet MS" w:cs="Arial"/>
          <w:color w:val="000000"/>
        </w:rPr>
        <w:t>czytelnych etykietach. Artykuły rolno – spożywcze muszą być składowane i transportowane w sposób zapewniający utrzymanie ich właściwej jakości handlowej.</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E40094">
        <w:rPr>
          <w:rFonts w:ascii="Trebuchet MS" w:hAnsi="Trebuchet MS" w:cs="Arial"/>
          <w:bCs/>
          <w:color w:val="000000"/>
        </w:rPr>
        <w:t>zgodne z obowiązującymi w tym zakresie przepisami prawa żywnościowego.</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Dostawy będą dokonywane sukcesywnie partiami, zgodnie z potrzebami Zamawiającego. </w:t>
      </w:r>
      <w:r w:rsidR="004F4B33">
        <w:rPr>
          <w:rFonts w:ascii="Trebuchet MS" w:hAnsi="Trebuchet MS" w:cs="Arial"/>
          <w:color w:val="000000"/>
        </w:rPr>
        <w:t>W </w:t>
      </w:r>
      <w:r w:rsidR="00703C1E" w:rsidRPr="00E40094">
        <w:rPr>
          <w:rFonts w:ascii="Trebuchet MS" w:hAnsi="Trebuchet MS" w:cs="Arial"/>
          <w:color w:val="000000"/>
        </w:rPr>
        <w:t>zamówieniu ZAMAWIAJĄCY przekaże rodzaj i ilość zamawianej żywności jaka ma być dostarczona</w:t>
      </w:r>
      <w:r w:rsidR="00703C1E">
        <w:rPr>
          <w:rFonts w:ascii="Trebuchet MS" w:hAnsi="Trebuchet MS" w:cs="Arial"/>
          <w:color w:val="000000"/>
        </w:rPr>
        <w:t>.</w:t>
      </w:r>
      <w:r w:rsidR="00703C1E" w:rsidRPr="00380AAE">
        <w:rPr>
          <w:rFonts w:ascii="Trebuchet MS" w:hAnsi="Trebuchet MS"/>
        </w:rPr>
        <w:t xml:space="preserve"> Wykonawca </w:t>
      </w:r>
      <w:r w:rsidRPr="00380AAE">
        <w:rPr>
          <w:rFonts w:ascii="Trebuchet MS" w:hAnsi="Trebuchet MS"/>
        </w:rPr>
        <w:t>zobowiązuje się również do elastyczne</w:t>
      </w:r>
      <w:r>
        <w:rPr>
          <w:rFonts w:ascii="Trebuchet MS" w:hAnsi="Trebuchet MS"/>
        </w:rPr>
        <w:t>go reagowania na zwiększone lub </w:t>
      </w:r>
      <w:r w:rsidRPr="00380AAE">
        <w:rPr>
          <w:rFonts w:ascii="Trebuchet MS" w:hAnsi="Trebuchet MS"/>
        </w:rPr>
        <w:t xml:space="preserve">zmniejszone potrzeby Zamawiającego w stosunku do danego asortymentu lub </w:t>
      </w:r>
      <w:r>
        <w:rPr>
          <w:rFonts w:ascii="Trebuchet MS" w:hAnsi="Trebuchet MS"/>
        </w:rPr>
        <w:t xml:space="preserve">całości </w:t>
      </w:r>
      <w:r w:rsidRPr="00380AAE">
        <w:rPr>
          <w:rFonts w:ascii="Trebuchet MS" w:hAnsi="Trebuchet MS"/>
        </w:rPr>
        <w:t>dostawy. Przedmiot zamówienia obejmuje transport do miejsca przeznaczenia na własny koszt i własne ryzyko Wykonawcy, w odpowiednich temperaturach i warunkach sanitarnych pojazdu. Wykonawca będzie zapewniał dostawę w miarę zgłaszanych potrzeb skła</w:t>
      </w:r>
      <w:r>
        <w:rPr>
          <w:rFonts w:ascii="Trebuchet MS" w:hAnsi="Trebuchet MS"/>
        </w:rPr>
        <w:t xml:space="preserve">danych pisemnie, </w:t>
      </w:r>
      <w:r w:rsidRPr="00380AAE">
        <w:rPr>
          <w:rFonts w:ascii="Trebuchet MS" w:hAnsi="Trebuchet MS"/>
        </w:rPr>
        <w:t xml:space="preserve">telefonicznie lub </w:t>
      </w:r>
      <w:r w:rsidR="00B65994">
        <w:rPr>
          <w:rFonts w:ascii="Trebuchet MS" w:hAnsi="Trebuchet MS"/>
        </w:rPr>
        <w:t>drogą elektroniczną</w:t>
      </w:r>
      <w:r w:rsidRPr="00380AAE">
        <w:rPr>
          <w:rFonts w:ascii="Trebuchet MS" w:hAnsi="Trebuchet MS"/>
        </w:rPr>
        <w:t xml:space="preserve"> przez upoważnioną o</w:t>
      </w:r>
      <w:r>
        <w:rPr>
          <w:rFonts w:ascii="Trebuchet MS" w:hAnsi="Trebuchet MS"/>
        </w:rPr>
        <w:t>sobę Zamawiającego, najpóźniej</w:t>
      </w:r>
      <w:r w:rsidR="005A5AC8">
        <w:rPr>
          <w:rFonts w:ascii="Trebuchet MS" w:hAnsi="Trebuchet MS"/>
        </w:rPr>
        <w:t xml:space="preserve"> </w:t>
      </w:r>
      <w:r w:rsidR="004F4B33">
        <w:rPr>
          <w:rFonts w:ascii="Trebuchet MS" w:hAnsi="Trebuchet MS"/>
        </w:rPr>
        <w:t>z </w:t>
      </w:r>
      <w:r>
        <w:rPr>
          <w:rFonts w:ascii="Trebuchet MS" w:hAnsi="Trebuchet MS"/>
        </w:rPr>
        <w:t xml:space="preserve">jednodniowym wyprzedzeniem. </w:t>
      </w:r>
      <w:r w:rsidRPr="00380AAE">
        <w:rPr>
          <w:rFonts w:ascii="Trebuchet MS" w:hAnsi="Trebuchet MS"/>
        </w:rPr>
        <w:t>Osobą upoważnioną do kontroli jakościowe</w:t>
      </w:r>
      <w:r>
        <w:rPr>
          <w:rFonts w:ascii="Trebuchet MS" w:hAnsi="Trebuchet MS"/>
        </w:rPr>
        <w:t xml:space="preserve">j towaru jest intendentka lub </w:t>
      </w:r>
      <w:r w:rsidRPr="00380AAE">
        <w:rPr>
          <w:rFonts w:ascii="Trebuchet MS" w:hAnsi="Trebuchet MS"/>
        </w:rPr>
        <w:t>osoba up</w:t>
      </w:r>
      <w:r w:rsidR="00333499">
        <w:rPr>
          <w:rFonts w:ascii="Trebuchet MS" w:hAnsi="Trebuchet MS"/>
        </w:rPr>
        <w:t>oważniona przez Dyrektora przedszkola</w:t>
      </w:r>
      <w:r w:rsidRPr="00380AAE">
        <w:rPr>
          <w:rFonts w:ascii="Trebuchet MS" w:hAnsi="Trebuchet MS"/>
        </w:rPr>
        <w:t>.</w:t>
      </w:r>
    </w:p>
    <w:p w:rsidR="00947E0D" w:rsidRPr="00380AAE" w:rsidRDefault="00947E0D" w:rsidP="004F4B33">
      <w:pPr>
        <w:numPr>
          <w:ilvl w:val="0"/>
          <w:numId w:val="37"/>
        </w:numPr>
        <w:shd w:val="clear" w:color="auto" w:fill="FFFFFF"/>
        <w:spacing w:line="360" w:lineRule="auto"/>
        <w:ind w:left="567" w:hanging="567"/>
        <w:contextualSpacing/>
        <w:jc w:val="both"/>
        <w:textAlignment w:val="baseline"/>
        <w:rPr>
          <w:rFonts w:ascii="Trebuchet MS" w:hAnsi="Trebuchet MS"/>
        </w:rPr>
      </w:pPr>
      <w:r w:rsidRPr="00380AAE">
        <w:rPr>
          <w:rFonts w:ascii="Trebuchet MS" w:hAnsi="Trebuchet MS"/>
        </w:rPr>
        <w:t xml:space="preserve">W przypadku niespełnienia wymogów co do jakości, ilości, terminów ważności do spożycia Zamawiający ma prawo odmówić odbioru przedmiotu zamówienia i żądać natychmiastowej dostawy właściwego asortymentu. W  razie stwierdzenia wadliwej partii dostarczonego towaru, reklamacja będzie zgłaszana telefonicznie. Wykonawca </w:t>
      </w:r>
      <w:r>
        <w:rPr>
          <w:rFonts w:ascii="Trebuchet MS" w:hAnsi="Trebuchet MS"/>
        </w:rPr>
        <w:t xml:space="preserve">zobowiązuje się do niezwłocznej </w:t>
      </w:r>
      <w:r w:rsidRPr="00380AAE">
        <w:rPr>
          <w:rFonts w:ascii="Trebuchet MS" w:hAnsi="Trebuchet MS"/>
        </w:rPr>
        <w:t>wymiany towaru na towar wolny od wad, w ilościach zakwestionowanych przez Zamawiającego.</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o</w:t>
      </w:r>
      <w:r w:rsidR="004F4B33">
        <w:rPr>
          <w:rFonts w:ascii="Trebuchet MS" w:hAnsi="Trebuchet MS" w:cs="Arial"/>
          <w:color w:val="000000"/>
        </w:rPr>
        <w:t>debrać lub wymienić żywność nie</w:t>
      </w:r>
      <w:r w:rsidRPr="00E40094">
        <w:rPr>
          <w:rFonts w:ascii="Trebuchet MS" w:hAnsi="Trebuchet MS" w:cs="Arial"/>
          <w:color w:val="000000"/>
        </w:rPr>
        <w:t xml:space="preserve">spełniającą wymagań jakościowych  na wolną od wad, </w:t>
      </w:r>
      <w:r w:rsidR="00B65994">
        <w:rPr>
          <w:rFonts w:ascii="Trebuchet MS" w:hAnsi="Trebuchet MS" w:cs="Arial"/>
          <w:color w:val="000000"/>
        </w:rPr>
        <w:t xml:space="preserve">w terminie wskazanym przez Zamawiającego, </w:t>
      </w:r>
      <w:r w:rsidRPr="00E40094">
        <w:rPr>
          <w:rFonts w:ascii="Trebuchet MS" w:hAnsi="Trebuchet MS" w:cs="Arial"/>
          <w:color w:val="000000"/>
        </w:rPr>
        <w:t xml:space="preserve"> na własny koszt. WYKONAWCA podpisuje odbiór żywności niespełniającej wymagań.</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przekazywać żywność bezpośrednio osobie upoważnionej do odbioru i kontroli ilościowej i jakościowej. Nie dopuszcza się pozostawiania żywności przez WYKONAWCĘ  osobom nieupoważnionym.</w:t>
      </w:r>
    </w:p>
    <w:p w:rsidR="001129C7" w:rsidRPr="00E40094" w:rsidRDefault="001129C7" w:rsidP="004F4B33">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Odbiór ilościowo - jakościowy dostarczonej żywności, będzie potwierdzany przez upoważnionego pracownika ZAMAWIAJACEGO.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WYKONAWCA zobowiązuje się do udostępnienia przy dostawie wszystkich niezbędnych informacji w celu dokonania oceny ilościowo – jakościowej odbieranej żywności.</w:t>
      </w:r>
    </w:p>
    <w:p w:rsidR="001129C7" w:rsidRPr="00DB2E81"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rPr>
        <w:t>Podane w formularzu ofertowym i opisie przedmiotu zamówienia ilości stanowią szacunkowe zapotrzebowanie, jakie ZAMAWIAJĄCY przewiduje zakupić w okresie obowiązywania umowy. Z tytułu niezrealizowania wskazanych w formularzu ofertowym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r w:rsidR="00E40094">
        <w:rPr>
          <w:rFonts w:ascii="Trebuchet MS" w:hAnsi="Trebuchet MS" w:cs="Arial"/>
        </w:rPr>
        <w:t>.</w:t>
      </w:r>
    </w:p>
    <w:p w:rsidR="00DB2E81" w:rsidRPr="000C4FD3" w:rsidRDefault="00DB2E81" w:rsidP="00DB2E81">
      <w:pPr>
        <w:pStyle w:val="Default"/>
        <w:numPr>
          <w:ilvl w:val="0"/>
          <w:numId w:val="37"/>
        </w:numPr>
        <w:spacing w:line="360" w:lineRule="auto"/>
        <w:ind w:left="567" w:hanging="567"/>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dostarczać będzie żywność do ZAMAWIAJĄCEGO </w:t>
      </w:r>
      <w:r w:rsidR="00703C1E">
        <w:rPr>
          <w:rFonts w:ascii="Trebuchet MS" w:hAnsi="Trebuchet MS" w:cs="Arial"/>
          <w:color w:val="000000"/>
        </w:rPr>
        <w:t>własnym środkiem transportu, na </w:t>
      </w:r>
      <w:r w:rsidRPr="00E40094">
        <w:rPr>
          <w:rFonts w:ascii="Trebuchet MS" w:hAnsi="Trebuchet MS" w:cs="Arial"/>
          <w:color w:val="000000"/>
        </w:rPr>
        <w:t>własny koszt i ryzyko w godz. 6:30 - 8:00  następnego dnia po dniu złożenia zamówienia bezpośrednio do magazynu żywnościowego.</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PPiS do przewozu żywności. </w:t>
      </w:r>
    </w:p>
    <w:p w:rsidR="001129C7" w:rsidRPr="00E40094"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E40094">
        <w:rPr>
          <w:rFonts w:ascii="Trebuchet MS" w:hAnsi="Trebuchet MS" w:cs="Arial"/>
          <w:color w:val="000000"/>
        </w:rPr>
        <w:t>Dysponenci i kierowcy WYKONAWCY winni posiadać aktualne świadectwa zdrowia, decyzje sanitarne na środki transportu oraz czystą odzież ochronną.</w:t>
      </w:r>
    </w:p>
    <w:p w:rsidR="001129C7" w:rsidRPr="00703C1E" w:rsidRDefault="0038495C"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Pr>
          <w:rFonts w:ascii="Trebuchet MS" w:hAnsi="Trebuchet MS" w:cs="Arial"/>
          <w:color w:val="000000"/>
        </w:rPr>
        <w:t xml:space="preserve"> </w:t>
      </w:r>
      <w:r w:rsidR="001129C7" w:rsidRPr="00E40094">
        <w:rPr>
          <w:rFonts w:ascii="Trebuchet MS" w:hAnsi="Trebuchet MS" w:cs="Arial"/>
          <w:color w:val="000000"/>
        </w:rPr>
        <w:t>Dostawa żywności następować będzie na podstawie zamówień składanych WYKONAWCY przez ZAMAWIAJACEGO telefonicznie, faksem bądź e-mailem..</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W szczególnych przypadkach, wynikających z potrzeby ZAMAWIAJĄCEGO, WYKONAWCA winien przyjąć doraźne zamówienie w trybie pilnej realizacji.</w:t>
      </w:r>
    </w:p>
    <w:p w:rsidR="001129C7" w:rsidRPr="00703C1E" w:rsidRDefault="001129C7" w:rsidP="00567028">
      <w:pPr>
        <w:numPr>
          <w:ilvl w:val="0"/>
          <w:numId w:val="37"/>
        </w:numPr>
        <w:shd w:val="clear" w:color="auto" w:fill="FFFFFF"/>
        <w:spacing w:line="360" w:lineRule="auto"/>
        <w:ind w:left="567" w:hanging="567"/>
        <w:contextualSpacing/>
        <w:jc w:val="both"/>
        <w:textAlignment w:val="baseline"/>
        <w:rPr>
          <w:rFonts w:ascii="Trebuchet MS" w:hAnsi="Trebuchet MS"/>
          <w:bdr w:val="none" w:sz="0" w:space="0" w:color="auto" w:frame="1"/>
        </w:rPr>
      </w:pPr>
      <w:r w:rsidRPr="00703C1E">
        <w:rPr>
          <w:rFonts w:ascii="Trebuchet MS" w:hAnsi="Trebuchet MS" w:cs="Arial"/>
          <w:color w:val="000000"/>
        </w:rPr>
        <w:t xml:space="preserve">Sposób dostawy oraz dostarczana żywność musi być zgodna z wszystkimi wymaganiami prawa żywnościowego: </w:t>
      </w:r>
    </w:p>
    <w:p w:rsidR="001129C7" w:rsidRPr="00983649" w:rsidRDefault="001129C7" w:rsidP="00434431">
      <w:pPr>
        <w:numPr>
          <w:ilvl w:val="0"/>
          <w:numId w:val="55"/>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178/2002 Parlamentu Europejskiego i Rady z dnia 28 stycznia 2002 r. ustalające ogólne zasady i wymagania prawa żywnościowego, powołujące Europejski Urząd ds. Bezpieczeństwa Żywności oraz ustanawiające procedury w zakresie bezpieczeństwa żywności (Dz. Urz. WE L 31 z 1.02.2002, str.</w:t>
      </w:r>
      <w:r w:rsidRPr="00983649">
        <w:rPr>
          <w:rFonts w:ascii="Trebuchet MS" w:hAnsi="Trebuchet MS" w:cs="Arial"/>
          <w:color w:val="FF0000"/>
        </w:rPr>
        <w:t xml:space="preserve"> </w:t>
      </w:r>
      <w:r w:rsidRPr="00983649">
        <w:rPr>
          <w:rFonts w:ascii="Trebuchet MS" w:hAnsi="Trebuchet MS" w:cs="Arial"/>
          <w:color w:val="000000"/>
        </w:rPr>
        <w:t>1; Dz. Urz. UE Polskie wydanie specjalne, rozdz. 15, t. 6, str. 463), zwane dalej „rozporządzeniem nr 178/2002”</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 xml:space="preserve">Ustawa z dnia </w:t>
      </w:r>
      <w:r w:rsidRPr="00983649">
        <w:rPr>
          <w:rFonts w:ascii="Trebuchet MS" w:hAnsi="Trebuchet MS"/>
          <w:color w:val="000000"/>
        </w:rPr>
        <w:t xml:space="preserve"> z dnia 8 kwietnia 2015 r. w sprawie  bezpieczeństwa żywności i żywienia</w:t>
      </w:r>
      <w:r w:rsidRPr="00983649">
        <w:rPr>
          <w:rFonts w:ascii="Trebuchet MS" w:hAnsi="Trebuchet MS" w:cs="Arial"/>
          <w:color w:val="000000"/>
        </w:rPr>
        <w:t xml:space="preserve"> (  t.j. Dz.U. 2015,poz.594 )</w:t>
      </w:r>
    </w:p>
    <w:p w:rsidR="001129C7" w:rsidRPr="00983649" w:rsidRDefault="001129C7" w:rsidP="00434431">
      <w:pPr>
        <w:numPr>
          <w:ilvl w:val="0"/>
          <w:numId w:val="56"/>
        </w:numPr>
        <w:suppressAutoHyphens/>
        <w:autoSpaceDE w:val="0"/>
        <w:spacing w:line="360" w:lineRule="auto"/>
        <w:jc w:val="both"/>
        <w:rPr>
          <w:rFonts w:ascii="Trebuchet MS" w:hAnsi="Trebuchet MS" w:cs="Arial"/>
          <w:color w:val="000000"/>
        </w:rPr>
      </w:pPr>
      <w:r w:rsidRPr="00983649">
        <w:rPr>
          <w:rFonts w:ascii="Trebuchet MS" w:hAnsi="Trebuchet MS" w:cs="Arial"/>
          <w:color w:val="000000"/>
        </w:rPr>
        <w:t>Rozporządzenie WE nr 852/2004  Parlamentu Europejskiego i Rady z dnia 29 kwietnia 2004 w sprawie higieny środków spożywczych</w:t>
      </w:r>
    </w:p>
    <w:p w:rsidR="001129C7" w:rsidRPr="007D3035" w:rsidRDefault="001129C7" w:rsidP="00434431">
      <w:pPr>
        <w:numPr>
          <w:ilvl w:val="0"/>
          <w:numId w:val="56"/>
        </w:numPr>
        <w:suppressAutoHyphens/>
        <w:autoSpaceDE w:val="0"/>
        <w:spacing w:line="360" w:lineRule="auto"/>
        <w:jc w:val="both"/>
        <w:rPr>
          <w:rFonts w:ascii="Trebuchet MS" w:hAnsi="Trebuchet MS" w:cs="Arial"/>
        </w:rPr>
      </w:pPr>
      <w:r w:rsidRPr="00983649">
        <w:rPr>
          <w:rFonts w:ascii="Trebuchet MS" w:hAnsi="Trebuchet MS" w:cs="Arial"/>
          <w:color w:val="000000"/>
        </w:rPr>
        <w:t>oraz wszelkie akty wykonawcze obowiązuj</w:t>
      </w:r>
      <w:r w:rsidR="00703C1E">
        <w:rPr>
          <w:rFonts w:ascii="Trebuchet MS" w:hAnsi="Trebuchet MS" w:cs="Arial"/>
          <w:color w:val="000000"/>
        </w:rPr>
        <w:t>ące w zakresie nieregulowanym w </w:t>
      </w:r>
      <w:r w:rsidRPr="00983649">
        <w:rPr>
          <w:rFonts w:ascii="Trebuchet MS" w:hAnsi="Trebuchet MS" w:cs="Arial"/>
          <w:color w:val="000000"/>
        </w:rPr>
        <w:t>rozporządzeniu 852/2004</w:t>
      </w:r>
    </w:p>
    <w:p w:rsidR="00B70A9F" w:rsidRDefault="00B70A9F" w:rsidP="007D3035">
      <w:pPr>
        <w:suppressAutoHyphens/>
        <w:autoSpaceDE w:val="0"/>
        <w:spacing w:line="360" w:lineRule="auto"/>
        <w:jc w:val="both"/>
        <w:rPr>
          <w:rFonts w:ascii="Trebuchet MS" w:hAnsi="Trebuchet MS" w:cs="Arial"/>
        </w:rPr>
      </w:pPr>
    </w:p>
    <w:tbl>
      <w:tblPr>
        <w:tblW w:w="9584" w:type="dxa"/>
        <w:tblCellMar>
          <w:left w:w="70" w:type="dxa"/>
          <w:right w:w="70" w:type="dxa"/>
        </w:tblCellMar>
        <w:tblLook w:val="04A0" w:firstRow="1" w:lastRow="0" w:firstColumn="1" w:lastColumn="0" w:noHBand="0" w:noVBand="1"/>
      </w:tblPr>
      <w:tblGrid>
        <w:gridCol w:w="596"/>
        <w:gridCol w:w="4507"/>
        <w:gridCol w:w="1134"/>
        <w:gridCol w:w="1418"/>
        <w:gridCol w:w="1769"/>
        <w:gridCol w:w="146"/>
        <w:gridCol w:w="14"/>
      </w:tblGrid>
      <w:tr w:rsidR="00B70A9F" w:rsidRPr="00B70A9F" w:rsidTr="00B70A9F">
        <w:trPr>
          <w:trHeight w:val="375"/>
        </w:trPr>
        <w:tc>
          <w:tcPr>
            <w:tcW w:w="596" w:type="dxa"/>
            <w:tcBorders>
              <w:top w:val="nil"/>
              <w:left w:val="nil"/>
              <w:bottom w:val="nil"/>
              <w:right w:val="nil"/>
            </w:tcBorders>
            <w:shd w:val="clear" w:color="CC99FF" w:fill="CC99FF"/>
            <w:noWrap/>
            <w:vAlign w:val="bottom"/>
            <w:hideMark/>
          </w:tcPr>
          <w:p w:rsidR="00B70A9F" w:rsidRPr="00B70A9F" w:rsidRDefault="00B70A9F" w:rsidP="00B70A9F">
            <w:pPr>
              <w:rPr>
                <w:rFonts w:ascii="Arial" w:hAnsi="Arial" w:cs="Arial"/>
                <w:color w:val="000000"/>
              </w:rPr>
            </w:pPr>
            <w:r w:rsidRPr="00B70A9F">
              <w:rPr>
                <w:rFonts w:ascii="Arial" w:hAnsi="Arial" w:cs="Arial"/>
                <w:color w:val="000000"/>
              </w:rPr>
              <w:t> </w:t>
            </w:r>
          </w:p>
        </w:tc>
        <w:tc>
          <w:tcPr>
            <w:tcW w:w="7059" w:type="dxa"/>
            <w:gridSpan w:val="3"/>
            <w:tcBorders>
              <w:top w:val="nil"/>
              <w:left w:val="nil"/>
              <w:bottom w:val="single" w:sz="4" w:space="0" w:color="000000"/>
              <w:right w:val="nil"/>
            </w:tcBorders>
            <w:shd w:val="clear" w:color="CC99FF" w:fill="CC99FF"/>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SZCZEGÓŁOWY OPIS PRZEDMIOTU ZAMÓWIENIA</w:t>
            </w:r>
          </w:p>
        </w:tc>
        <w:tc>
          <w:tcPr>
            <w:tcW w:w="1769" w:type="dxa"/>
            <w:tcBorders>
              <w:top w:val="nil"/>
              <w:left w:val="nil"/>
              <w:bottom w:val="nil"/>
              <w:right w:val="nil"/>
            </w:tcBorders>
            <w:shd w:val="clear" w:color="CC99FF" w:fill="CC99FF"/>
            <w:noWrap/>
            <w:vAlign w:val="bottom"/>
            <w:hideMark/>
          </w:tcPr>
          <w:p w:rsidR="00B70A9F" w:rsidRPr="00B70A9F" w:rsidRDefault="00B70A9F" w:rsidP="00B70A9F">
            <w:pPr>
              <w:rPr>
                <w:rFonts w:ascii="Arial" w:hAnsi="Arial" w:cs="Arial"/>
                <w:color w:val="000000"/>
              </w:rPr>
            </w:pPr>
            <w:r w:rsidRPr="00B70A9F">
              <w:rPr>
                <w:rFonts w:ascii="Arial" w:hAnsi="Arial" w:cs="Arial"/>
                <w:color w:val="000000"/>
              </w:rPr>
              <w:t> </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rPr>
                <w:rFonts w:ascii="Arial" w:hAnsi="Arial" w:cs="Arial"/>
                <w:color w:val="000000"/>
                <w:sz w:val="22"/>
                <w:szCs w:val="22"/>
              </w:rPr>
            </w:pPr>
          </w:p>
        </w:tc>
      </w:tr>
      <w:tr w:rsidR="00B70A9F" w:rsidRPr="00B70A9F" w:rsidTr="00B70A9F">
        <w:trPr>
          <w:trHeight w:val="345"/>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Lp.</w:t>
            </w:r>
          </w:p>
        </w:tc>
        <w:tc>
          <w:tcPr>
            <w:tcW w:w="4507" w:type="dxa"/>
            <w:tcBorders>
              <w:top w:val="nil"/>
              <w:left w:val="nil"/>
              <w:bottom w:val="single" w:sz="4" w:space="0" w:color="000000"/>
              <w:right w:val="single" w:sz="4" w:space="0" w:color="000000"/>
            </w:tcBorders>
            <w:shd w:val="clear" w:color="auto" w:fill="auto"/>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Nazwa</w:t>
            </w:r>
          </w:p>
        </w:tc>
        <w:tc>
          <w:tcPr>
            <w:tcW w:w="1134" w:type="dxa"/>
            <w:tcBorders>
              <w:top w:val="nil"/>
              <w:left w:val="nil"/>
              <w:bottom w:val="single" w:sz="4" w:space="0" w:color="000000"/>
              <w:right w:val="single" w:sz="4" w:space="0" w:color="000000"/>
            </w:tcBorders>
            <w:shd w:val="clear" w:color="auto" w:fill="auto"/>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ilość</w:t>
            </w:r>
          </w:p>
        </w:tc>
        <w:tc>
          <w:tcPr>
            <w:tcW w:w="1418" w:type="dxa"/>
            <w:tcBorders>
              <w:top w:val="nil"/>
              <w:left w:val="nil"/>
              <w:bottom w:val="single" w:sz="4" w:space="0" w:color="000000"/>
              <w:right w:val="single" w:sz="4" w:space="0" w:color="000000"/>
            </w:tcBorders>
            <w:shd w:val="clear" w:color="auto" w:fill="auto"/>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j.m</w:t>
            </w:r>
          </w:p>
        </w:tc>
        <w:tc>
          <w:tcPr>
            <w:tcW w:w="1769" w:type="dxa"/>
            <w:tcBorders>
              <w:top w:val="single" w:sz="4" w:space="0" w:color="000000"/>
              <w:left w:val="nil"/>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CPV</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20"/>
        </w:trPr>
        <w:tc>
          <w:tcPr>
            <w:tcW w:w="596" w:type="dxa"/>
            <w:tcBorders>
              <w:top w:val="nil"/>
              <w:left w:val="single" w:sz="4" w:space="0" w:color="000000"/>
              <w:bottom w:val="nil"/>
              <w:right w:val="nil"/>
            </w:tcBorders>
            <w:shd w:val="clear" w:color="FFFF00" w:fill="FFFF00"/>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w:t>
            </w:r>
          </w:p>
        </w:tc>
        <w:tc>
          <w:tcPr>
            <w:tcW w:w="8828" w:type="dxa"/>
            <w:gridSpan w:val="4"/>
            <w:tcBorders>
              <w:top w:val="single" w:sz="4" w:space="0" w:color="000000"/>
              <w:left w:val="nil"/>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03100000-2     Produkty rolnictwa i ogrodnictwa</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sz w:val="22"/>
                <w:szCs w:val="22"/>
              </w:rPr>
            </w:pPr>
          </w:p>
        </w:tc>
      </w:tr>
      <w:tr w:rsidR="00B70A9F" w:rsidRPr="00B70A9F" w:rsidTr="00B70A9F">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Miód pszczeli naturalny 1000g (+/-10g)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03142100-9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749"/>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Jaja konsumpcyjne- wielkość 1 sztuki min. 73-78g tj. klasa wielkosc XXXL, kl. Świeżości 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3000</w:t>
            </w:r>
          </w:p>
        </w:tc>
        <w:tc>
          <w:tcPr>
            <w:tcW w:w="1418"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03142500-3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gridAfter w:val="1"/>
          <w:wAfter w:w="14" w:type="dxa"/>
          <w:trHeight w:val="465"/>
        </w:trPr>
        <w:tc>
          <w:tcPr>
            <w:tcW w:w="596" w:type="dxa"/>
            <w:tcBorders>
              <w:top w:val="nil"/>
              <w:left w:val="nil"/>
              <w:bottom w:val="nil"/>
              <w:right w:val="nil"/>
            </w:tcBorders>
            <w:shd w:val="clear" w:color="FFFF00" w:fill="FFFF00"/>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 </w:t>
            </w:r>
          </w:p>
        </w:tc>
        <w:tc>
          <w:tcPr>
            <w:tcW w:w="8974" w:type="dxa"/>
            <w:gridSpan w:val="5"/>
            <w:tcBorders>
              <w:top w:val="single" w:sz="4" w:space="0" w:color="000000"/>
              <w:left w:val="nil"/>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0320000-3 Zboża, ziemniaki, warzywa, owoce, orzechy</w:t>
            </w:r>
          </w:p>
        </w:tc>
      </w:tr>
      <w:tr w:rsidR="00B70A9F" w:rsidRPr="00B70A9F" w:rsidTr="00B70A9F">
        <w:trPr>
          <w:trHeight w:val="375"/>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Arbuz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03200000-3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3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Ziemniaki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03212100-1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Soczewica czerwona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03212211-2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Czosnek główka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Pietruszka -korzeń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7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Pietruszka - korzeń z natką pęczek</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 xml:space="preserve">Por świeży  </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 xml:space="preserve">Seler naciowy  </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Buraki czerwone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03221111-7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Marchewka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03221112-4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Seler - korzeń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03221112-4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Seler - korzeń młody z nacią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03221112-4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Cebula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03221113-1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Cebula czerwona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03221113-1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Cebulka zielona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03221113-1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7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Szczypiorek zielony-pęczek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03221113-1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Botwinka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03221120-3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Rzodkiewka - pęczek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03221120-3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2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Fasola biała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03221210-2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8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Fasolka szparagowa zielona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03221210-2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Fasolka szparagowa żółta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03221210-2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9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Papryka świeża czerwona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03221230-7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Pomidor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03221240-0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Cukinia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03221250-3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27</w:t>
            </w:r>
          </w:p>
        </w:tc>
        <w:tc>
          <w:tcPr>
            <w:tcW w:w="4507" w:type="dxa"/>
            <w:tcBorders>
              <w:top w:val="nil"/>
              <w:left w:val="nil"/>
              <w:bottom w:val="nil"/>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Dynia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03221250-3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28</w:t>
            </w:r>
          </w:p>
        </w:tc>
        <w:tc>
          <w:tcPr>
            <w:tcW w:w="4507" w:type="dxa"/>
            <w:tcBorders>
              <w:top w:val="single" w:sz="4" w:space="0" w:color="000000"/>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Pieczarki świeże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03221260-6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9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Ogórek świeży-zielony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03221270-9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Koper pęczek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03221300-9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1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Natka pietruszki - pęczek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03221300-9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Rabarbar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03221300-9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Sałata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03221310-2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Sałata lodowa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03221310-2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Szpinak świeży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03221340-1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3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Kapusta biała słodka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03221410-3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Kapusta czerwona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03221410-3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Kapusta kiszona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03221410-3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Kapusta pekińska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03221410-3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Kapusta włoska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03221410-3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Kalafior świeży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03221420-6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Brokuły -świeże 500g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03221430-9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9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Brukselka mrożona 450g       (+/-20g)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03221440-2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Brukselka świeża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03221440-2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Banany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03222111-4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Kiwi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03222118-3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Cytryna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03222210-8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Pomarańcza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03222220-1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Mandarynka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03222240-7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Truskawki świeże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03222313-0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Jabłka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03222321-9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Gruszka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03222322-6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Morele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03222331-2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Brzoskwinia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03222332-9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Nektarynka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03222332-9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Śliwki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03222334-3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9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Winogrona bez pestek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03222340-8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gridAfter w:val="1"/>
          <w:wAfter w:w="14" w:type="dxa"/>
          <w:trHeight w:val="450"/>
        </w:trPr>
        <w:tc>
          <w:tcPr>
            <w:tcW w:w="596" w:type="dxa"/>
            <w:tcBorders>
              <w:top w:val="nil"/>
              <w:left w:val="single" w:sz="4" w:space="0" w:color="000000"/>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w:t>
            </w:r>
          </w:p>
        </w:tc>
        <w:tc>
          <w:tcPr>
            <w:tcW w:w="8974" w:type="dxa"/>
            <w:gridSpan w:val="5"/>
            <w:tcBorders>
              <w:top w:val="single" w:sz="4" w:space="0" w:color="000000"/>
              <w:left w:val="nil"/>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15100000-9 Produkty zwierzęce, mięso i produkty mięsne</w:t>
            </w:r>
          </w:p>
        </w:tc>
      </w:tr>
      <w:tr w:rsidR="00B70A9F" w:rsidRPr="00B70A9F" w:rsidTr="00B70A9F">
        <w:trPr>
          <w:trHeight w:val="3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Kości wieprzowe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15100000-9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Kości wędzone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15100000-9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 xml:space="preserve">Mięso gulaszowe z indyka  </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15112000-6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Udo z kurczaka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15112000-6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Filet z indyka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15112120-3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90"/>
        </w:trPr>
        <w:tc>
          <w:tcPr>
            <w:tcW w:w="596" w:type="dxa"/>
            <w:tcBorders>
              <w:top w:val="nil"/>
              <w:left w:val="single" w:sz="4" w:space="0" w:color="000000"/>
              <w:bottom w:val="single" w:sz="4" w:space="0" w:color="auto"/>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63</w:t>
            </w:r>
          </w:p>
        </w:tc>
        <w:tc>
          <w:tcPr>
            <w:tcW w:w="4507" w:type="dxa"/>
            <w:tcBorders>
              <w:top w:val="nil"/>
              <w:left w:val="nil"/>
              <w:bottom w:val="single" w:sz="4" w:space="0" w:color="auto"/>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Filet z kurczaka   gat.I</w:t>
            </w:r>
          </w:p>
        </w:tc>
        <w:tc>
          <w:tcPr>
            <w:tcW w:w="1134" w:type="dxa"/>
            <w:tcBorders>
              <w:top w:val="nil"/>
              <w:left w:val="nil"/>
              <w:bottom w:val="single" w:sz="4" w:space="0" w:color="auto"/>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90</w:t>
            </w:r>
          </w:p>
        </w:tc>
        <w:tc>
          <w:tcPr>
            <w:tcW w:w="1418" w:type="dxa"/>
            <w:tcBorders>
              <w:top w:val="nil"/>
              <w:left w:val="nil"/>
              <w:bottom w:val="single" w:sz="4" w:space="0" w:color="auto"/>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15112130-6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21"/>
        </w:trPr>
        <w:tc>
          <w:tcPr>
            <w:tcW w:w="596" w:type="dxa"/>
            <w:tcBorders>
              <w:top w:val="single" w:sz="4" w:space="0" w:color="auto"/>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64</w:t>
            </w:r>
          </w:p>
        </w:tc>
        <w:tc>
          <w:tcPr>
            <w:tcW w:w="4507" w:type="dxa"/>
            <w:tcBorders>
              <w:top w:val="single" w:sz="4" w:space="0" w:color="auto"/>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Kurczak świeży   gat.I</w:t>
            </w:r>
          </w:p>
        </w:tc>
        <w:tc>
          <w:tcPr>
            <w:tcW w:w="1134" w:type="dxa"/>
            <w:tcBorders>
              <w:top w:val="single" w:sz="4" w:space="0" w:color="auto"/>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single" w:sz="4" w:space="0" w:color="auto"/>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15112130-6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Pałka z kurczaka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15112130-6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Wątróbka drobiowa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15112300-9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Boczek świeży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15113000-3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Boczek wędzony z mięsa wieprzowego nie mniej niż 105/100g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15113000-3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8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Łopatka b/k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15113000-3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Mięso mielone  100% mięsa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15113000-3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7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Mięso z szynki - kulki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15113000-3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82"/>
        </w:trPr>
        <w:tc>
          <w:tcPr>
            <w:tcW w:w="596" w:type="dxa"/>
            <w:tcBorders>
              <w:top w:val="nil"/>
              <w:left w:val="single" w:sz="4" w:space="0" w:color="000000"/>
              <w:bottom w:val="nil"/>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Polędwiczki wieprzowe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15113000-3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5"/>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A44A9F" w:rsidRDefault="00B70A9F" w:rsidP="00B70A9F">
            <w:pPr>
              <w:rPr>
                <w:rFonts w:ascii="Arial" w:hAnsi="Arial" w:cs="Arial"/>
                <w:color w:val="000000"/>
                <w:lang w:val="en-US"/>
              </w:rPr>
            </w:pPr>
            <w:r w:rsidRPr="00A44A9F">
              <w:rPr>
                <w:rFonts w:ascii="Arial" w:hAnsi="Arial" w:cs="Arial"/>
                <w:color w:val="000000"/>
                <w:lang w:val="en-US"/>
              </w:rPr>
              <w:t>Schab b/k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15113000-3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0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Szynka kanapkowa bez tłuszczu  plastry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15131000-5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Krakowska sucha  plastry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15131000-5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6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Kiełbasa głogowska z szynki  ,co najmniej 90% mięsa z szynki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15131130-5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1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Kiełbasa podwawelska   co najmniej 90% mięsa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15131130-5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1"/>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Kiełbaski śląskie   co najmniej 90% mięsa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15131130-5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Kurczak gotowany  co najmniej 85% mięsa z drobiu,plastry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15131130-5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Schab pieczony plastry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15131130-5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25"/>
        </w:trPr>
        <w:tc>
          <w:tcPr>
            <w:tcW w:w="596" w:type="dxa"/>
            <w:tcBorders>
              <w:top w:val="nil"/>
              <w:left w:val="single" w:sz="4" w:space="0" w:color="000000"/>
              <w:bottom w:val="nil"/>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Filet z indyka pieczony  plastry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15131135-0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53"/>
        </w:trPr>
        <w:tc>
          <w:tcPr>
            <w:tcW w:w="59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Winerki cielęce  o zawartości co najmniej 90% mięsa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15131135-0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Pasztet drobiowy w puszce 160g (+/-10g)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15131310-1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3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Pasztet drobiowy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15131320-4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8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Pasztet pieczony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15131320-4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2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Polędwica sopocka  plastry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15131410-2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5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Szynka wieprzowa gotowana  nie więcej niż 10 g tłuszczu w 100g produktu gotowego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15131410-2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95"/>
        </w:trPr>
        <w:tc>
          <w:tcPr>
            <w:tcW w:w="596" w:type="dxa"/>
            <w:tcBorders>
              <w:top w:val="nil"/>
              <w:left w:val="single" w:sz="4" w:space="0" w:color="000000"/>
              <w:bottom w:val="single" w:sz="4" w:space="0" w:color="000000"/>
              <w:right w:val="nil"/>
            </w:tcBorders>
            <w:shd w:val="clear" w:color="FFFF00" w:fill="FFFF00"/>
            <w:vAlign w:val="bottom"/>
            <w:hideMark/>
          </w:tcPr>
          <w:p w:rsidR="00B70A9F" w:rsidRPr="00B70A9F" w:rsidRDefault="00B70A9F" w:rsidP="00B70A9F">
            <w:pPr>
              <w:jc w:val="both"/>
              <w:rPr>
                <w:rFonts w:ascii="Arial" w:hAnsi="Arial" w:cs="Arial"/>
                <w:color w:val="000000"/>
              </w:rPr>
            </w:pPr>
            <w:r w:rsidRPr="00B70A9F">
              <w:rPr>
                <w:rFonts w:ascii="Arial" w:hAnsi="Arial" w:cs="Arial"/>
                <w:color w:val="000000"/>
              </w:rPr>
              <w:t xml:space="preserve"> </w:t>
            </w:r>
          </w:p>
        </w:tc>
        <w:tc>
          <w:tcPr>
            <w:tcW w:w="8828" w:type="dxa"/>
            <w:gridSpan w:val="4"/>
            <w:tcBorders>
              <w:top w:val="single" w:sz="4" w:space="0" w:color="000000"/>
              <w:left w:val="nil"/>
              <w:bottom w:val="single" w:sz="4" w:space="0" w:color="000000"/>
              <w:right w:val="single" w:sz="4" w:space="0" w:color="000000"/>
            </w:tcBorders>
            <w:shd w:val="clear" w:color="FFFF00" w:fill="FFFF00"/>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15200000-0 Ryby przetworzone i konserwowane</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sz w:val="22"/>
                <w:szCs w:val="22"/>
              </w:rPr>
            </w:pPr>
          </w:p>
        </w:tc>
      </w:tr>
      <w:tr w:rsidR="00B70A9F" w:rsidRPr="00B70A9F" w:rsidTr="00B70A9F">
        <w:trPr>
          <w:trHeight w:val="34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Filet z dorsza b/s 5% glazury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15221000-3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Filet z morszczuka 5% glazury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15221000-3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Ryba biała miruna filet b/s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15221000-3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8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Makrela wędzona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15234000-7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9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Filet z makreli w pomidorach w puszce  o zawartości 55%  ryby -200g (+/-30g)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15241200-1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25"/>
        </w:trPr>
        <w:tc>
          <w:tcPr>
            <w:tcW w:w="9424" w:type="dxa"/>
            <w:gridSpan w:val="5"/>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15300000-1 Owoce, warzywa i podobne produkty</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737"/>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93</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100% sok pomarańczowy, wyprodukowany  z zagęszczonego soku, pasteryzowany, bez dodatku cukru: 2litry w opakowaniu (typu Hortex)</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15321800-2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691"/>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Sok warzywno-owocowy 100% bez dodatku cukrów   i substancji słodzących, 3 litry    w opakowaniu (typu Sady Wincenta)</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24</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15321800-2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71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100% sok z jabłek, wyprodukowany z zagęszczonego soku, pasteryzowany, bez dodatku cukru: 2litry w opakowaniu (typu Hortex)</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15321800-2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42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Kokos 100g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15330000-0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Groch łuskany</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15331133-8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Brokuły mrożone 450g            (+/-20g)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1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Fasolka szparagowa mrożona zielona 450g (+/-10g)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0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Groszek mrożony 2500g       (+/-100g)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0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Kalafior mrożony 450g            (+/-10g)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7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102</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Marchewka z groszkiem mrożona 2500g (+/-100g)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29"/>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103</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Szpinak mrożony 450g            (+/-10g)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7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Warzywa  mrożone 450g      (+/-10g)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7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Warzywa mrożone na patelnię 450g  (+/-00g )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15331170-9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5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Koncentrat mocno pomidorowy  32%  200g  (+/-10g) (typu Pudliszki)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15331427-6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5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Pomidory bez skórki 99% pomidorów 400g (+/-10g)       - karton</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15331427-6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Ogórek kiszony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15331480-5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2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Ogórek konserwowy 1000ml (+/-100ml)</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15331500-2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Mus owocowy 100% bez dodatku cukru 100g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245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15332000-4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70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Sok wieloowocowy 100% z soków zagęszczonych. Pasteryzowany 200ml ze słomką</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15332000-4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6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112</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Mieszanka kompotowa - mrożona 2500g (+/-100g)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15332100-5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113</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Truskawki mrożone 450g        (+/-50g)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15332100-5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Wiśnie mrożone 2500g         (+/-) 100g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15332100-5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2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Melon żółty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15332180-9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Dżem o różnych smakach 100% z owoców extra gładki 240g (+/-20g) (typu  Łowicz)</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15332290-3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25"/>
        </w:trPr>
        <w:tc>
          <w:tcPr>
            <w:tcW w:w="9424" w:type="dxa"/>
            <w:gridSpan w:val="5"/>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15400000-2 Oleje i tłuszcze zwierzęce lub roślinne</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Oliwa z oliwek w ciemnej butelce 500 ml  (+/-50g)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15411200-4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6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Olej rzepakowy z pierwszego tłoczenia filtrowany na zimno 1000 ml (+/-100ml) (typu Kujawski)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15411210-7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57"/>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Margaryna  o zawartości co najmniej 72 % tłuszczu  250g (+/-10g)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15431000-8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80"/>
        </w:trPr>
        <w:tc>
          <w:tcPr>
            <w:tcW w:w="7655" w:type="dxa"/>
            <w:gridSpan w:val="4"/>
            <w:tcBorders>
              <w:top w:val="single" w:sz="4" w:space="0" w:color="000000"/>
              <w:left w:val="single" w:sz="4" w:space="0" w:color="000000"/>
              <w:bottom w:val="single" w:sz="4" w:space="0" w:color="000000"/>
              <w:right w:val="nil"/>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15500000-3 Produkty mleczarski</w:t>
            </w:r>
          </w:p>
        </w:tc>
        <w:tc>
          <w:tcPr>
            <w:tcW w:w="1769" w:type="dxa"/>
            <w:tcBorders>
              <w:top w:val="nil"/>
              <w:left w:val="nil"/>
              <w:bottom w:val="single" w:sz="4" w:space="0" w:color="000000"/>
              <w:right w:val="single" w:sz="4" w:space="0" w:color="000000"/>
            </w:tcBorders>
            <w:shd w:val="clear" w:color="FFFF00" w:fill="FFFF00"/>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Mleko w kartonie o zawartości 2 % tłuszczu 1 litr</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15511000-3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6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Śmietana w kartoniku o zawartości 18 % tłuszczu  500ml  (typu Łaciata)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15512200-2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7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Masło Ekstra 200g  (+/10g) o zawartości  82% tłuszczu</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900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15530000-2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Ser biały półtłusty krajanka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15542100-0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7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Ser biały półtłusty  250g          (+/-10g)  gat.I</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15542100-0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8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Twarożek kanapkowo-sernikowy, termizowany (typu Wieluń) 1 kg wiaderko</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15542100-0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99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Ser żółty twardy  plastry (skład: mleko,podpuszczka, bakterie kwasu mlekowego   i sól, bez utwardzonego tłuszczu roślinnego)   gat.I (typu Gouda)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15544000-3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99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Ser żółty twardy  (skład:mleko,podpuszczka,bakterie kwasu mlekowego    i sól, bez utwardzonego tłuszczu roślinnego)   gat.I (typu Złoty Mazur)</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15544000-3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Serek  homogenizowany 120 g (+/-10g) (typu Danio)</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15551000-5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1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Jogurt naturalny bez dodatków smakowych 370g                  (+/-10g)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15551310-1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9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Jogurt grecki 400g (+/-20g)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15551310-1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76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Jogurt z kawałkami owoców, zawartość tłuszczu 0,10g na 100g produktu 150g,              (+/-10g) (typu Jogobella)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15551320-4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Maślanka naturalna 1000ml     (+/-10ml) (typu Mrągowska)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15551500-0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0"/>
        </w:trPr>
        <w:tc>
          <w:tcPr>
            <w:tcW w:w="9424" w:type="dxa"/>
            <w:gridSpan w:val="5"/>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15600000-4 Produkty przemiału ziarna, skrobi i produktów skrobiowych</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3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Mąka pełnoziarnista 1000g     (+/-100g)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15612100-2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5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 xml:space="preserve">Mąka Poznańska 1000g        (+/-100g) typ 500 (typu Brzeska)   </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15612100-2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 xml:space="preserve">Mąka Tortowa 1000g(+/-100g) typ 450 (typu Brzeska)   </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15612100-2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0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Mąka żytnia żurkowa 900g     (+/-100g)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15612120-8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Kasza  jęczmienna mazurska 1000 g (+/-100g)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Kasza gryczana 4x100g w torebkach (typu Cenos)</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3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Kasza jaglana 400g (+/-10g)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0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Kasza jęczmienna 4x100g w torebkach (typu Cenos)</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Kasza manna 1kg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7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Kasza manna błyskawiczna 500g (+/-50g)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5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Wafle ryżowe 140g (+/-20g)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7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Chrupki kukurydziane 300 g    (+/- 10g)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15613311-1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Kaszka kukurydziana 350g     (+/-50g)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15613311-1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2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Płatki kukurydziane do mleka 500g (+/-50g)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15613311-1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9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147</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Płatki górskie błyskawiczne 500g (+/-50g)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15613380-5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148</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Płatki owsiane górskie 500g (+/-50g)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15613380-5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6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149</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Płatki ryżowe 350g  (+/-20g)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15613380-5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1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150</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Ryż biały sypki opakowanie 1 kg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15614100-6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79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151</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Ryż naturalny brązowy pełnoziarnisty 4x100g  (typu Cenos)</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15614100-6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8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152</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Ryż w torebkach parboiled     4x 100g (typu Risana)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15614100-6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4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Mąka ziemniaczana 1000g     (+/-100g)</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15620000-0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10"/>
        </w:trPr>
        <w:tc>
          <w:tcPr>
            <w:tcW w:w="596" w:type="dxa"/>
            <w:tcBorders>
              <w:top w:val="nil"/>
              <w:left w:val="single" w:sz="4" w:space="0" w:color="000000"/>
              <w:bottom w:val="single" w:sz="4" w:space="0" w:color="000000"/>
              <w:right w:val="nil"/>
            </w:tcBorders>
            <w:shd w:val="clear" w:color="FFFF00" w:fill="FFFF00"/>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 </w:t>
            </w:r>
          </w:p>
        </w:tc>
        <w:tc>
          <w:tcPr>
            <w:tcW w:w="8828" w:type="dxa"/>
            <w:gridSpan w:val="4"/>
            <w:tcBorders>
              <w:top w:val="single" w:sz="4" w:space="0" w:color="000000"/>
              <w:left w:val="single" w:sz="4" w:space="0" w:color="000000"/>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15800000-6 Różne produkty spożywcze</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1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Chleb krojony 1000g             (+/-100g)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9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Chleb pełnoziarnisty 400g      (+/-50g)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6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Chleb gracham 400g              (+/-50g)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7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Chleb razowy ze słonecznikiem 400g (+/-50g)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1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Chleb mały krojony  600g      (+/-100g)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8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Chleb orkiszowy 450g (+/-50g)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4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Paluch kukurydziany 100g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Grzanki 500g (+/-10g)           (typu Mamut)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7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162</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Wek krojony 400g  (+/-20g)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15811100-7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163</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Drożdżówka</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15811200-8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Pączki małe z marmoladą 35g (+/-5g)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15811200-8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7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Bułka duża  80g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2300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15811400-0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27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Bułka grahamka 90g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15811400-0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2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Bułka orkiszowa 90g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15811400-0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Bułka kajzerka 40g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15811400-0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3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169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Bułka tarta 500g (+/50g)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70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15811400-0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5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Bułka sojowa 90g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15811400-0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6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Bułka wieloziarnista 90g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15811400-0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8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172</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Bułka mleczna 80g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15811500-1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9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173</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Chałka duża 380g (+/-30g)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15811500-1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5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Rogal mleczny 80g (+/-20g)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15811500-1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Wafle suche bez cukru paczkowane 150g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15820000-2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82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Ciastka z pełnym ziarnem   5 zbóż, różne rodzaje 300g        (+/-10g) (typu Belvita)</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15821200-1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6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Ciastka biszkoptowe 120 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15821200-1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1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Herbatniki 16g (+/-2g)           (typu Be-Be)</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15821200-1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109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179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Podpłomyki 65g, kruche pieczywo bez cukru i tłuszczu(typu podpłomyk słodzony fruktozą)</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15821200-1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0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Cukier opakowanie 1kg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15831200-4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0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Cukier puder  500g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15831200-4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07"/>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182</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Cukier trzcinowy nierafinowany 1000g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15831200-4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8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183</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Cukier waniliowy 20g (+/-5g)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15832000-9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50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 xml:space="preserve">Cacao ciemne 150g (+/-10g) zawartość tłuszczu kakaowego 10-12 %, (typu DecoMorreno)       </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15841000-5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Czekolada gorzka 70% miazgi kakaowej, o obniżonej zawartości tłuszczu 100g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15842100-3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rPr>
            </w:pPr>
          </w:p>
        </w:tc>
      </w:tr>
      <w:tr w:rsidR="00B70A9F" w:rsidRPr="00B70A9F" w:rsidTr="00AB4C9B">
        <w:trPr>
          <w:trHeight w:val="29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186</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Mikołaj czekoladowy 60g (typu Cosmo)</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245</w:t>
            </w:r>
          </w:p>
        </w:tc>
        <w:tc>
          <w:tcPr>
            <w:tcW w:w="1418"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15842100-3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8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Makaron 5-jajeczny nitki 250g (+/-10g) (typu Czaniecki)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15851100-9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188</w:t>
            </w:r>
          </w:p>
        </w:tc>
        <w:tc>
          <w:tcPr>
            <w:tcW w:w="4507" w:type="dxa"/>
            <w:tcBorders>
              <w:top w:val="nil"/>
              <w:left w:val="nil"/>
              <w:bottom w:val="nil"/>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Makaron z mąki pełnoziarnistej 500g (+/-10)</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15851100-9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1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189</w:t>
            </w:r>
          </w:p>
        </w:tc>
        <w:tc>
          <w:tcPr>
            <w:tcW w:w="4507" w:type="dxa"/>
            <w:tcBorders>
              <w:top w:val="single" w:sz="4" w:space="0" w:color="000000"/>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Makaron do łazanek 500g      (+/-50g) (typu Lubella)</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single" w:sz="4" w:space="0" w:color="000000"/>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15851100-9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6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Makaron gruby o zawartości mąki makaronowej pszennej i wody, różne rodzaje 500g        (+/-50g) (typu Lubella)</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15851100-9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71"/>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Makaron literki /zacierka /nitki 250g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15851100-9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192</w:t>
            </w:r>
          </w:p>
        </w:tc>
        <w:tc>
          <w:tcPr>
            <w:tcW w:w="4507" w:type="dxa"/>
            <w:tcBorders>
              <w:top w:val="nil"/>
              <w:left w:val="nil"/>
              <w:bottom w:val="nil"/>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Kawa rozpuszczalna   150g    (+/-10g) (typu Inka)</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15862000-8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3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193</w:t>
            </w:r>
          </w:p>
        </w:tc>
        <w:tc>
          <w:tcPr>
            <w:tcW w:w="4507" w:type="dxa"/>
            <w:tcBorders>
              <w:top w:val="single" w:sz="4" w:space="0" w:color="000000"/>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Kawa zbożowa 500g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single" w:sz="4" w:space="0" w:color="000000"/>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15862000-8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54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Ekspresowa kawa zbożowa klasyczna  147g (+/-5g)         35 torebek</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15862000-8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8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Herbata czarna 100g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15863100-6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9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Herbata miętowa, rumiankowa, imbirowa ekspresowa 40g      (+/-5g)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15863100-6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27"/>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Herbata ekspresowa w kartonie ze sznurkiem:  100 x 2g (typu Lipton)</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15863200-7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8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Herbata owocowa ekspresowa (różne rodzaje)  40g (+/-5g)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15863200-7</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3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199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Ocet jabłkowy 500ml.</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12</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15871110-8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6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200</w:t>
            </w:r>
          </w:p>
        </w:tc>
        <w:tc>
          <w:tcPr>
            <w:tcW w:w="4507" w:type="dxa"/>
            <w:tcBorders>
              <w:top w:val="nil"/>
              <w:left w:val="nil"/>
              <w:bottom w:val="nil"/>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Ketchup łagodny 480g          (+/-10g) pomidory 198g na 100g ketchupu(typu Pudliszki)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15871230-5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2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201</w:t>
            </w:r>
          </w:p>
        </w:tc>
        <w:tc>
          <w:tcPr>
            <w:tcW w:w="4507" w:type="dxa"/>
            <w:tcBorders>
              <w:top w:val="single" w:sz="4" w:space="0" w:color="000000"/>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Musztarda 185g (+/-50g)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w:t>
            </w:r>
          </w:p>
        </w:tc>
        <w:tc>
          <w:tcPr>
            <w:tcW w:w="1418" w:type="dxa"/>
            <w:tcBorders>
              <w:top w:val="single" w:sz="4" w:space="0" w:color="000000"/>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15871250-1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8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202</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Chrzan  300g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15871260-4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4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203</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Majonez 310ml (+/-10ml) (typu Kielecki)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15871273-8</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3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Czosnek granulowany 20g (+/2g)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15872000-1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6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Liść laurowy 12g (+/2g)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15872000-1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7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Majeranek 10g (+/-2g)(typu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15872000-1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1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Papryka mielona 20g (+/-2g)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15872000-1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63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Ziele angielskie mielone 15g (+/-2g)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15872000-1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45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Kminek mielony 50g (+/-5g)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15872000-1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54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Włoszczyzna suszona 1000g (+/-10g) bez dodatku glutaminiamu sodu</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15872000-1</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5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Pieprz mielony czarny 20g     (+/-2g)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15872100-2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6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212</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Pieprz ziołowy 20g (+/-2g)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15872100-2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2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213</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Gałka muszkatołowa 12g        (+/-2)g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15872100-2</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Cynamon 20g (+/-2g)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15872200-3</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215</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Bazylia 12g (+/-2g)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15872300-4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Curry 20g (+/-5g)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15872300-4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AB4C9B">
        <w:trPr>
          <w:trHeight w:val="333"/>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Kurkuma 20g (+/-5g)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51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Lubczyk suszony 10g  (+/-1g)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46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219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Lubczyk świeży - pęczek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45</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54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Oregano 12g (+/-2g) (typu Prymat)</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375"/>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Tymianek 20g (+/-2g)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15872300-4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B70A9F">
        <w:trPr>
          <w:trHeight w:val="39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222</w:t>
            </w:r>
          </w:p>
        </w:tc>
        <w:tc>
          <w:tcPr>
            <w:tcW w:w="4507" w:type="dxa"/>
            <w:tcBorders>
              <w:top w:val="nil"/>
              <w:left w:val="nil"/>
              <w:bottom w:val="nil"/>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Sól  1000g (+/-/100g)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50</w:t>
            </w:r>
          </w:p>
        </w:tc>
        <w:tc>
          <w:tcPr>
            <w:tcW w:w="1418" w:type="dxa"/>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15872400-5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1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223</w:t>
            </w:r>
          </w:p>
        </w:tc>
        <w:tc>
          <w:tcPr>
            <w:tcW w:w="4507" w:type="dxa"/>
            <w:tcBorders>
              <w:top w:val="single" w:sz="4" w:space="0" w:color="000000"/>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Imbir suszony 20g (+/-2g)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5</w:t>
            </w:r>
          </w:p>
        </w:tc>
        <w:tc>
          <w:tcPr>
            <w:tcW w:w="1418" w:type="dxa"/>
            <w:tcBorders>
              <w:top w:val="single" w:sz="4" w:space="0" w:color="000000"/>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15872500-6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6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224</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Imbir świeży 1kg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15872500-6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1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Cząber</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15872300-4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1" w:hAnsi="Arial1" w:cs="Arial"/>
                <w:color w:val="000000"/>
              </w:rPr>
            </w:pPr>
          </w:p>
        </w:tc>
      </w:tr>
      <w:tr w:rsidR="00B70A9F" w:rsidRPr="00B70A9F" w:rsidTr="00AB4C9B">
        <w:trPr>
          <w:trHeight w:val="26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226</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Żurek śląski  500ml (+/-100ml)</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15893100-5</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8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227</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Pierogi  z mięsem  naturalnie lepione1000 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15894300-4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6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228</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Pierogi z owocami naturalnie lepione 1000g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15894300-4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98"/>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229</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Pierogi z serem naturalnie lepione 1000g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60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15894300-4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56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230</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Gołąbki z mięsem i ryżem 125g, minimum 21% mięsa wieprzowego w 1kg. gat.I</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80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kg</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15894300-4</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84"/>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231</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Drożdże 100g (+/-10g)</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40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15898000-9</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346"/>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232</w:t>
            </w:r>
          </w:p>
        </w:tc>
        <w:tc>
          <w:tcPr>
            <w:tcW w:w="4507" w:type="dxa"/>
            <w:tcBorders>
              <w:top w:val="nil"/>
              <w:left w:val="nil"/>
              <w:bottom w:val="single" w:sz="4" w:space="0" w:color="000000"/>
              <w:right w:val="nil"/>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Proszek do pieczenia 30g     (+/-2g) bez fosforanów</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w:t>
            </w:r>
          </w:p>
        </w:tc>
        <w:tc>
          <w:tcPr>
            <w:tcW w:w="1418" w:type="dxa"/>
            <w:tcBorders>
              <w:top w:val="nil"/>
              <w:left w:val="nil"/>
              <w:bottom w:val="single" w:sz="4" w:space="0" w:color="000000"/>
              <w:right w:val="nil"/>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single" w:sz="4" w:space="0" w:color="000000"/>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15899000-6</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7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 </w:t>
            </w:r>
          </w:p>
        </w:tc>
        <w:tc>
          <w:tcPr>
            <w:tcW w:w="8828" w:type="dxa"/>
            <w:gridSpan w:val="4"/>
            <w:tcBorders>
              <w:top w:val="single" w:sz="4" w:space="0" w:color="000000"/>
              <w:left w:val="nil"/>
              <w:bottom w:val="single" w:sz="4" w:space="0" w:color="000000"/>
              <w:right w:val="single" w:sz="4" w:space="0" w:color="000000"/>
            </w:tcBorders>
            <w:shd w:val="clear" w:color="FFFF00" w:fill="FFFF00"/>
            <w:vAlign w:val="center"/>
            <w:hideMark/>
          </w:tcPr>
          <w:p w:rsidR="00B70A9F" w:rsidRPr="00B70A9F" w:rsidRDefault="00B70A9F" w:rsidP="00B70A9F">
            <w:pPr>
              <w:jc w:val="center"/>
              <w:rPr>
                <w:rFonts w:ascii="Arial" w:hAnsi="Arial" w:cs="Arial"/>
                <w:color w:val="000000"/>
              </w:rPr>
            </w:pPr>
            <w:r w:rsidRPr="00B70A9F">
              <w:rPr>
                <w:rFonts w:ascii="Arial" w:hAnsi="Arial" w:cs="Arial"/>
                <w:color w:val="000000"/>
              </w:rPr>
              <w:t xml:space="preserve">        15900000-7 Żywność, napoje, tytoń i produkty pokrewne</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B70A9F">
        <w:trPr>
          <w:trHeight w:val="570"/>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233</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Woda mineralna niegazowana  1,5l (typu Cisowianka)</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300</w:t>
            </w:r>
          </w:p>
        </w:tc>
        <w:tc>
          <w:tcPr>
            <w:tcW w:w="1418"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15981200-0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299"/>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234</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Woda mineralna 5l</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150</w:t>
            </w:r>
          </w:p>
        </w:tc>
        <w:tc>
          <w:tcPr>
            <w:tcW w:w="1418"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15981200-0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r w:rsidR="00B70A9F" w:rsidRPr="00B70A9F" w:rsidTr="00AB4C9B">
        <w:trPr>
          <w:trHeight w:val="432"/>
        </w:trPr>
        <w:tc>
          <w:tcPr>
            <w:tcW w:w="596" w:type="dxa"/>
            <w:tcBorders>
              <w:top w:val="nil"/>
              <w:left w:val="single" w:sz="4" w:space="0" w:color="000000"/>
              <w:bottom w:val="single" w:sz="4" w:space="0" w:color="000000"/>
              <w:right w:val="single" w:sz="4" w:space="0" w:color="000000"/>
            </w:tcBorders>
            <w:shd w:val="clear" w:color="auto" w:fill="auto"/>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235</w:t>
            </w:r>
          </w:p>
        </w:tc>
        <w:tc>
          <w:tcPr>
            <w:tcW w:w="4507" w:type="dxa"/>
            <w:tcBorders>
              <w:top w:val="nil"/>
              <w:left w:val="nil"/>
              <w:bottom w:val="single" w:sz="4" w:space="0" w:color="000000"/>
              <w:right w:val="single" w:sz="4" w:space="0" w:color="000000"/>
            </w:tcBorders>
            <w:shd w:val="clear" w:color="auto" w:fill="auto"/>
            <w:vAlign w:val="bottom"/>
            <w:hideMark/>
          </w:tcPr>
          <w:p w:rsidR="00B70A9F" w:rsidRPr="00B70A9F" w:rsidRDefault="00B70A9F" w:rsidP="00B70A9F">
            <w:pPr>
              <w:rPr>
                <w:rFonts w:ascii="Arial" w:hAnsi="Arial" w:cs="Arial"/>
                <w:color w:val="000000"/>
              </w:rPr>
            </w:pPr>
            <w:r w:rsidRPr="00B70A9F">
              <w:rPr>
                <w:rFonts w:ascii="Arial" w:hAnsi="Arial" w:cs="Arial"/>
                <w:color w:val="000000"/>
              </w:rPr>
              <w:t>Woda mineralna niegazowana w butelkach 0,5l</w:t>
            </w:r>
          </w:p>
        </w:tc>
        <w:tc>
          <w:tcPr>
            <w:tcW w:w="1134"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150</w:t>
            </w:r>
          </w:p>
        </w:tc>
        <w:tc>
          <w:tcPr>
            <w:tcW w:w="1418"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szt</w:t>
            </w:r>
          </w:p>
        </w:tc>
        <w:tc>
          <w:tcPr>
            <w:tcW w:w="1769" w:type="dxa"/>
            <w:tcBorders>
              <w:top w:val="nil"/>
              <w:left w:val="nil"/>
              <w:bottom w:val="single" w:sz="4" w:space="0" w:color="000000"/>
              <w:right w:val="single" w:sz="4" w:space="0" w:color="000000"/>
            </w:tcBorders>
            <w:shd w:val="clear" w:color="auto" w:fill="auto"/>
            <w:noWrap/>
            <w:vAlign w:val="bottom"/>
            <w:hideMark/>
          </w:tcPr>
          <w:p w:rsidR="00B70A9F" w:rsidRPr="00B70A9F" w:rsidRDefault="00B70A9F" w:rsidP="00B70A9F">
            <w:pPr>
              <w:jc w:val="center"/>
              <w:rPr>
                <w:rFonts w:ascii="Arial" w:hAnsi="Arial" w:cs="Arial"/>
                <w:color w:val="000000"/>
              </w:rPr>
            </w:pPr>
            <w:r w:rsidRPr="00B70A9F">
              <w:rPr>
                <w:rFonts w:ascii="Arial" w:hAnsi="Arial" w:cs="Arial"/>
                <w:color w:val="000000"/>
              </w:rPr>
              <w:t>15981200-0</w:t>
            </w:r>
          </w:p>
        </w:tc>
        <w:tc>
          <w:tcPr>
            <w:tcW w:w="160" w:type="dxa"/>
            <w:gridSpan w:val="2"/>
            <w:tcBorders>
              <w:top w:val="nil"/>
              <w:left w:val="nil"/>
              <w:bottom w:val="nil"/>
              <w:right w:val="nil"/>
            </w:tcBorders>
            <w:shd w:val="clear" w:color="auto" w:fill="auto"/>
            <w:noWrap/>
            <w:vAlign w:val="bottom"/>
            <w:hideMark/>
          </w:tcPr>
          <w:p w:rsidR="00B70A9F" w:rsidRPr="00B70A9F" w:rsidRDefault="00B70A9F" w:rsidP="00B70A9F">
            <w:pPr>
              <w:jc w:val="center"/>
              <w:rPr>
                <w:rFonts w:ascii="Arial" w:hAnsi="Arial" w:cs="Arial"/>
                <w:color w:val="000000"/>
                <w:sz w:val="22"/>
                <w:szCs w:val="22"/>
              </w:rPr>
            </w:pPr>
          </w:p>
        </w:tc>
      </w:tr>
    </w:tbl>
    <w:p w:rsidR="001129C7" w:rsidRPr="0018609F" w:rsidRDefault="00A44A9F" w:rsidP="00567028">
      <w:pPr>
        <w:pStyle w:val="Tekstpodstawowy"/>
        <w:spacing w:line="360" w:lineRule="auto"/>
        <w:ind w:right="220"/>
        <w:rPr>
          <w:rFonts w:ascii="Trebuchet MS" w:hAnsi="Trebuchet MS" w:cs="Arial"/>
          <w:sz w:val="20"/>
        </w:rPr>
      </w:pPr>
      <w:r>
        <w:rPr>
          <w:rFonts w:ascii="Trebuchet MS" w:hAnsi="Trebuchet MS" w:cs="Arial"/>
          <w:sz w:val="20"/>
        </w:rPr>
        <w:t>I</w:t>
      </w:r>
      <w:r w:rsidR="001129C7" w:rsidRPr="0018609F">
        <w:rPr>
          <w:rFonts w:ascii="Trebuchet MS" w:hAnsi="Trebuchet MS" w:cs="Arial"/>
          <w:sz w:val="20"/>
        </w:rPr>
        <w:t>lość poszczególnych artykułów spożywczych może ulec zmianie (</w:t>
      </w:r>
      <w:r w:rsidR="006945B6" w:rsidRPr="0018609F">
        <w:rPr>
          <w:rFonts w:ascii="Trebuchet MS" w:hAnsi="Trebuchet MS" w:cs="Arial"/>
          <w:sz w:val="20"/>
        </w:rPr>
        <w:t>zmniejszeniu lub zwiększeniu) o </w:t>
      </w:r>
      <w:r w:rsidR="006F374E">
        <w:rPr>
          <w:rFonts w:ascii="Trebuchet MS" w:hAnsi="Trebuchet MS" w:cs="Arial"/>
          <w:sz w:val="20"/>
        </w:rPr>
        <w:t>+/- 10 % z</w:t>
      </w:r>
      <w:r w:rsidR="001129C7" w:rsidRPr="0018609F">
        <w:rPr>
          <w:rFonts w:ascii="Trebuchet MS" w:hAnsi="Trebuchet MS" w:cs="Arial"/>
          <w:sz w:val="20"/>
        </w:rPr>
        <w:t xml:space="preserve"> zastrzeżeniem, iż łączne wynagrodzenie Wykonawcy nie może przekroczyć ceny ofertowej.</w:t>
      </w:r>
    </w:p>
    <w:p w:rsidR="001129C7" w:rsidRDefault="006945B6" w:rsidP="00A44A9F">
      <w:pPr>
        <w:pStyle w:val="Tekstpodstawowy"/>
        <w:spacing w:line="360" w:lineRule="auto"/>
        <w:ind w:right="220"/>
        <w:jc w:val="left"/>
        <w:rPr>
          <w:rFonts w:ascii="Trebuchet MS" w:hAnsi="Trebuchet MS" w:cs="Arial"/>
          <w:b/>
          <w:sz w:val="20"/>
        </w:rPr>
      </w:pP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Pr>
          <w:rFonts w:ascii="Trebuchet MS" w:hAnsi="Trebuchet MS" w:cs="Arial"/>
          <w:sz w:val="20"/>
        </w:rPr>
        <w:tab/>
      </w:r>
      <w:r w:rsidR="00A44A9F">
        <w:rPr>
          <w:rFonts w:ascii="Trebuchet MS" w:hAnsi="Trebuchet MS" w:cs="Arial"/>
          <w:sz w:val="20"/>
        </w:rPr>
        <w:t xml:space="preserve">               </w:t>
      </w:r>
      <w:r w:rsidRPr="006945B6">
        <w:rPr>
          <w:rFonts w:ascii="Trebuchet MS" w:hAnsi="Trebuchet MS" w:cs="Arial"/>
          <w:b/>
          <w:sz w:val="20"/>
        </w:rPr>
        <w:t>Załącznik nr 5</w:t>
      </w:r>
    </w:p>
    <w:p w:rsidR="006945B6" w:rsidRDefault="006945B6" w:rsidP="00567028">
      <w:pPr>
        <w:pStyle w:val="Tekstpodstawowy"/>
        <w:tabs>
          <w:tab w:val="left" w:pos="1816"/>
        </w:tabs>
        <w:spacing w:line="360" w:lineRule="auto"/>
        <w:ind w:right="220"/>
        <w:jc w:val="left"/>
        <w:rPr>
          <w:rFonts w:ascii="Trebuchet MS" w:hAnsi="Trebuchet MS" w:cs="Arial"/>
          <w:b/>
          <w:sz w:val="20"/>
        </w:rPr>
      </w:pPr>
      <w:r>
        <w:rPr>
          <w:rFonts w:ascii="Trebuchet MS" w:hAnsi="Trebuchet MS" w:cs="Arial"/>
          <w:b/>
          <w:sz w:val="20"/>
        </w:rPr>
        <w:tab/>
      </w:r>
      <w:r>
        <w:rPr>
          <w:rFonts w:ascii="Trebuchet MS" w:hAnsi="Trebuchet MS" w:cs="Arial"/>
          <w:b/>
          <w:sz w:val="20"/>
        </w:rPr>
        <w:tab/>
      </w:r>
      <w:r>
        <w:rPr>
          <w:rFonts w:ascii="Trebuchet MS" w:hAnsi="Trebuchet MS" w:cs="Arial"/>
          <w:b/>
          <w:sz w:val="20"/>
        </w:rPr>
        <w:tab/>
      </w:r>
      <w:r>
        <w:rPr>
          <w:rFonts w:ascii="Trebuchet MS" w:hAnsi="Trebuchet MS" w:cs="Arial"/>
          <w:b/>
          <w:sz w:val="20"/>
        </w:rPr>
        <w:tab/>
      </w:r>
      <w:r w:rsidRPr="00983649">
        <w:rPr>
          <w:rFonts w:ascii="Trebuchet MS" w:hAnsi="Trebuchet MS" w:cs="Arial"/>
          <w:b/>
          <w:sz w:val="20"/>
        </w:rPr>
        <w:t>WZÓR UMOWY</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 xml:space="preserve">Zawarta w dniu ………………...… w Rudzie Śląskiej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
          <w:sz w:val="20"/>
        </w:rPr>
        <w:t>pomiędzy:</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Miastem Ruda Śląska - Miejskim Przedszkolem nr 47 z Oddział</w:t>
      </w:r>
      <w:r w:rsidR="006F374E">
        <w:rPr>
          <w:rFonts w:ascii="Trebuchet MS" w:hAnsi="Trebuchet MS" w:cs="Arial"/>
          <w:bCs/>
          <w:sz w:val="20"/>
        </w:rPr>
        <w:t xml:space="preserve">ami integracyjnymi </w:t>
      </w:r>
      <w:r w:rsidRPr="00983649">
        <w:rPr>
          <w:rFonts w:ascii="Trebuchet MS" w:hAnsi="Trebuchet MS" w:cs="Arial"/>
          <w:bCs/>
          <w:sz w:val="20"/>
        </w:rPr>
        <w:t xml:space="preserve">w Rudzie Śląskiej przy ul. Szramka 7 reprezentowanym przez mgr Jolanta Mitas, Dyrektora Miejskiego Przedszkola </w:t>
      </w:r>
      <w:r w:rsidR="000767DE">
        <w:rPr>
          <w:rFonts w:ascii="Trebuchet MS" w:hAnsi="Trebuchet MS" w:cs="Arial"/>
          <w:bCs/>
          <w:sz w:val="20"/>
        </w:rPr>
        <w:t xml:space="preserve">                </w:t>
      </w:r>
      <w:r w:rsidRPr="00983649">
        <w:rPr>
          <w:rFonts w:ascii="Trebuchet MS" w:hAnsi="Trebuchet MS" w:cs="Arial"/>
          <w:bCs/>
          <w:sz w:val="20"/>
        </w:rPr>
        <w:t>nr 47 z Oddziałami Integracyjnego</w:t>
      </w:r>
      <w:r w:rsidR="00B31CAF">
        <w:rPr>
          <w:rFonts w:ascii="Trebuchet MS" w:hAnsi="Trebuchet MS" w:cs="Arial"/>
          <w:bCs/>
          <w:sz w:val="20"/>
        </w:rPr>
        <w:t xml:space="preserve"> na podstawie</w:t>
      </w:r>
      <w:r w:rsidRPr="00983649">
        <w:rPr>
          <w:rFonts w:ascii="Trebuchet MS" w:hAnsi="Trebuchet MS" w:cs="Arial"/>
          <w:bCs/>
          <w:sz w:val="20"/>
        </w:rPr>
        <w:t xml:space="preserve"> pełnomocnictwa Prezydenta Miasta Ruda Śląska N</w:t>
      </w:r>
      <w:r>
        <w:rPr>
          <w:rFonts w:ascii="Trebuchet MS" w:hAnsi="Trebuchet MS" w:cs="Arial"/>
          <w:bCs/>
          <w:sz w:val="20"/>
        </w:rPr>
        <w:t>r </w:t>
      </w:r>
      <w:r w:rsidRPr="00983649">
        <w:rPr>
          <w:rFonts w:ascii="Trebuchet MS" w:hAnsi="Trebuchet MS" w:cs="Arial"/>
          <w:bCs/>
          <w:sz w:val="20"/>
        </w:rPr>
        <w:t>SP.0052.2.52.2017, zwanym dalej ZAMAWIAJĄCYM</w:t>
      </w:r>
    </w:p>
    <w:p w:rsidR="006945B6" w:rsidRPr="00983649" w:rsidRDefault="006945B6" w:rsidP="00567028">
      <w:pPr>
        <w:pStyle w:val="Tekstpodstawowy"/>
        <w:spacing w:line="360" w:lineRule="auto"/>
        <w:rPr>
          <w:rFonts w:ascii="Trebuchet MS" w:hAnsi="Trebuchet MS" w:cs="Arial"/>
          <w:bCs/>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a :</w:t>
      </w:r>
    </w:p>
    <w:p w:rsidR="006945B6" w:rsidRPr="00983649" w:rsidRDefault="006945B6" w:rsidP="00567028">
      <w:pPr>
        <w:pStyle w:val="Tekstpodstawowy"/>
        <w:spacing w:line="360" w:lineRule="auto"/>
        <w:rPr>
          <w:rFonts w:ascii="Trebuchet MS" w:hAnsi="Trebuchet MS" w:cs="Arial"/>
          <w:b/>
          <w:sz w:val="20"/>
        </w:rPr>
      </w:pPr>
      <w:r w:rsidRPr="00983649">
        <w:rPr>
          <w:rFonts w:ascii="Trebuchet MS" w:hAnsi="Trebuchet MS" w:cs="Arial"/>
          <w:bCs/>
          <w:sz w:val="20"/>
        </w:rPr>
        <w:t>…………………………………………………………………………………………………………………………</w:t>
      </w:r>
    </w:p>
    <w:p w:rsidR="006945B6" w:rsidRPr="00983649" w:rsidRDefault="006945B6" w:rsidP="00567028">
      <w:pPr>
        <w:pStyle w:val="Tekstpodstawowy"/>
        <w:spacing w:line="360" w:lineRule="auto"/>
        <w:rPr>
          <w:rFonts w:ascii="Trebuchet MS" w:hAnsi="Trebuchet MS" w:cs="Arial"/>
          <w:b/>
          <w:sz w:val="20"/>
        </w:rPr>
      </w:pPr>
    </w:p>
    <w:p w:rsidR="006945B6" w:rsidRPr="00983649" w:rsidRDefault="006945B6" w:rsidP="00567028">
      <w:pPr>
        <w:pStyle w:val="Tekstpodstawowy"/>
        <w:spacing w:line="360" w:lineRule="auto"/>
        <w:rPr>
          <w:rFonts w:ascii="Trebuchet MS" w:hAnsi="Trebuchet MS" w:cs="Arial"/>
          <w:bCs/>
          <w:sz w:val="20"/>
        </w:rPr>
      </w:pPr>
      <w:r w:rsidRPr="00983649">
        <w:rPr>
          <w:rFonts w:ascii="Trebuchet MS" w:hAnsi="Trebuchet MS" w:cs="Arial"/>
          <w:bCs/>
          <w:sz w:val="20"/>
        </w:rPr>
        <w:t>zwanym w dalszej części umowy WYKONAWCĄ</w:t>
      </w:r>
    </w:p>
    <w:p w:rsidR="006945B6" w:rsidRPr="00983649" w:rsidRDefault="006945B6" w:rsidP="00567028">
      <w:pPr>
        <w:pStyle w:val="Tekstpodstawowy"/>
        <w:spacing w:line="360" w:lineRule="auto"/>
        <w:rPr>
          <w:rFonts w:ascii="Trebuchet MS" w:hAnsi="Trebuchet MS" w:cs="Arial"/>
          <w:bCs/>
          <w:sz w:val="20"/>
        </w:rPr>
      </w:pPr>
    </w:p>
    <w:p w:rsidR="00B31CAF" w:rsidRPr="00B6766A" w:rsidRDefault="00B31CAF" w:rsidP="00567028">
      <w:pPr>
        <w:spacing w:line="360" w:lineRule="auto"/>
        <w:jc w:val="both"/>
        <w:rPr>
          <w:rFonts w:ascii="Trebuchet MS" w:hAnsi="Trebuchet MS" w:cs="Arial"/>
        </w:rPr>
      </w:pPr>
      <w:r>
        <w:rPr>
          <w:rFonts w:ascii="Trebuchet MS" w:hAnsi="Trebuchet MS" w:cs="Arial"/>
          <w:bCs/>
        </w:rPr>
        <w:t>w</w:t>
      </w:r>
      <w:r w:rsidR="006945B6" w:rsidRPr="00983649">
        <w:rPr>
          <w:rFonts w:ascii="Trebuchet MS" w:hAnsi="Trebuchet MS" w:cs="Arial"/>
          <w:bCs/>
        </w:rPr>
        <w:t xml:space="preserve"> wyniku rozstrzygnięcia przetargu nieogr</w:t>
      </w:r>
      <w:r>
        <w:rPr>
          <w:rFonts w:ascii="Trebuchet MS" w:hAnsi="Trebuchet MS" w:cs="Arial"/>
          <w:bCs/>
        </w:rPr>
        <w:t xml:space="preserve">aniczonego, zgodnie z </w:t>
      </w:r>
      <w:r w:rsidR="006945B6" w:rsidRPr="00983649">
        <w:rPr>
          <w:rFonts w:ascii="Trebuchet MS" w:hAnsi="Trebuchet MS" w:cs="Arial"/>
          <w:bCs/>
        </w:rPr>
        <w:t xml:space="preserve">art. 39 ustawy z dnia 29 stycznia 2004 r. </w:t>
      </w:r>
      <w:r w:rsidR="006945B6" w:rsidRPr="00983649">
        <w:rPr>
          <w:rFonts w:ascii="Trebuchet MS" w:hAnsi="Trebuchet MS" w:cs="Arial"/>
          <w:bCs/>
          <w:color w:val="000000"/>
        </w:rPr>
        <w:t>Prawo zamówień publicznych ( tekst ujednolicony</w:t>
      </w:r>
      <w:r w:rsidR="00BA08F1">
        <w:rPr>
          <w:rFonts w:ascii="Trebuchet MS" w:hAnsi="Trebuchet MS" w:cs="Arial"/>
          <w:color w:val="000000"/>
        </w:rPr>
        <w:t xml:space="preserve"> Dz. U. z 2019</w:t>
      </w:r>
      <w:r w:rsidR="00BF677C">
        <w:rPr>
          <w:rFonts w:ascii="Trebuchet MS" w:hAnsi="Trebuchet MS" w:cs="Arial"/>
          <w:color w:val="000000"/>
        </w:rPr>
        <w:t xml:space="preserve"> r. poz. 18</w:t>
      </w:r>
      <w:r w:rsidR="00BA08F1">
        <w:rPr>
          <w:rFonts w:ascii="Trebuchet MS" w:hAnsi="Trebuchet MS" w:cs="Arial"/>
          <w:color w:val="000000"/>
        </w:rPr>
        <w:t>43</w:t>
      </w:r>
      <w:r w:rsidR="00E675F3">
        <w:rPr>
          <w:rFonts w:ascii="Trebuchet MS" w:hAnsi="Trebuchet MS" w:cs="Arial"/>
          <w:color w:val="000000"/>
        </w:rPr>
        <w:t xml:space="preserve"> z późn. zm.</w:t>
      </w:r>
      <w:r w:rsidR="006945B6">
        <w:rPr>
          <w:rFonts w:ascii="Trebuchet MS" w:hAnsi="Trebuchet MS" w:cs="Arial"/>
          <w:color w:val="000000"/>
        </w:rPr>
        <w:t xml:space="preserve">) </w:t>
      </w:r>
      <w:r w:rsidR="006945B6" w:rsidRPr="00983649">
        <w:rPr>
          <w:rFonts w:ascii="Trebuchet MS" w:hAnsi="Trebuchet MS" w:cs="Arial"/>
          <w:bCs/>
          <w:color w:val="000000"/>
        </w:rPr>
        <w:t>oraz na podstawie oferty Wykonawcy</w:t>
      </w:r>
      <w:r w:rsidRPr="00B6766A">
        <w:rPr>
          <w:rFonts w:ascii="Trebuchet MS" w:hAnsi="Trebuchet MS" w:cs="Arial"/>
        </w:rPr>
        <w:t xml:space="preserve"> została zawarta umowa następującej treści:</w:t>
      </w:r>
    </w:p>
    <w:p w:rsidR="006945B6" w:rsidRPr="00983649" w:rsidRDefault="006945B6" w:rsidP="00567028">
      <w:pPr>
        <w:spacing w:line="360" w:lineRule="auto"/>
        <w:jc w:val="center"/>
        <w:rPr>
          <w:rFonts w:ascii="Trebuchet MS" w:hAnsi="Trebuchet MS" w:cs="Arial"/>
          <w:b/>
          <w:bCs/>
          <w:color w:val="000000"/>
        </w:rPr>
      </w:pPr>
    </w:p>
    <w:p w:rsidR="006F5EEB" w:rsidRDefault="006945B6" w:rsidP="00DB2E81">
      <w:pPr>
        <w:spacing w:line="360" w:lineRule="auto"/>
        <w:jc w:val="center"/>
        <w:rPr>
          <w:rFonts w:ascii="Trebuchet MS" w:hAnsi="Trebuchet MS" w:cs="Arial"/>
          <w:b/>
          <w:bCs/>
          <w:color w:val="000000"/>
        </w:rPr>
      </w:pPr>
      <w:r w:rsidRPr="00983649">
        <w:rPr>
          <w:rFonts w:ascii="Trebuchet MS" w:hAnsi="Trebuchet MS" w:cs="Arial"/>
          <w:b/>
          <w:bCs/>
          <w:color w:val="000000"/>
        </w:rPr>
        <w:t>§ 1</w:t>
      </w:r>
    </w:p>
    <w:p w:rsidR="006945B6" w:rsidRPr="006F5EEB" w:rsidRDefault="00B31CAF"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 xml:space="preserve">Przedmiotem </w:t>
      </w:r>
      <w:r w:rsidR="006945B6" w:rsidRPr="006F5EEB">
        <w:rPr>
          <w:rFonts w:ascii="Trebuchet MS" w:hAnsi="Trebuchet MS" w:cs="Arial"/>
        </w:rPr>
        <w:t>umowy jest zakup wraz z dostawą artykułów żywnościowych (produktów spożywczych) dla Miejskiego Przedszkola nr 47 z Oddziałami Integracyj</w:t>
      </w:r>
      <w:r w:rsidR="00DB2E81">
        <w:rPr>
          <w:rFonts w:ascii="Trebuchet MS" w:hAnsi="Trebuchet MS" w:cs="Arial"/>
        </w:rPr>
        <w:t>nymi w Rudzie Śląskiej przy ul. </w:t>
      </w:r>
      <w:r w:rsidR="006945B6" w:rsidRPr="006F5EEB">
        <w:rPr>
          <w:rFonts w:ascii="Trebuchet MS" w:hAnsi="Trebuchet MS" w:cs="Arial"/>
        </w:rPr>
        <w:t>Szramka 7 zgodnie ze Specyfikacją Istotnych Warunków Zamówienia (SIWZ) oraz złożoną ofertą stanowiącymi integralną część niniejszej umowy.</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Strony przewidują możliwość wprowadzania zmian w markach (produktach) oferowanych produktów, o ile dostarczenie danego produktu nie jest moż</w:t>
      </w:r>
      <w:r w:rsidR="00DB2E81">
        <w:rPr>
          <w:rFonts w:ascii="Trebuchet MS" w:hAnsi="Trebuchet MS" w:cs="Arial"/>
        </w:rPr>
        <w:t>liwe z przyczyn niezależnych od </w:t>
      </w:r>
      <w:r w:rsidRPr="006F5EEB">
        <w:rPr>
          <w:rFonts w:ascii="Trebuchet MS" w:hAnsi="Trebuchet MS" w:cs="Arial"/>
        </w:rPr>
        <w:t>WYKONAWCY (np. wycofanie z produkcji). Zmieniony produkt nie może być go</w:t>
      </w:r>
      <w:r w:rsidR="00DB2E81">
        <w:rPr>
          <w:rFonts w:ascii="Trebuchet MS" w:hAnsi="Trebuchet MS" w:cs="Arial"/>
        </w:rPr>
        <w:t>rszy jakościowo od </w:t>
      </w:r>
      <w:r w:rsidRPr="006F5EEB">
        <w:rPr>
          <w:rFonts w:ascii="Trebuchet MS" w:hAnsi="Trebuchet MS" w:cs="Arial"/>
        </w:rPr>
        <w:t>oferowanego w ofercie, a cena nie może ulec zmianie. Na zmianę produktu WYKONAWCA  musi uzyskać wcześniejszą akceptację (zgodę) ZAMAWIAJĄCEGO.</w:t>
      </w:r>
    </w:p>
    <w:p w:rsidR="006945B6" w:rsidRPr="006F5EEB" w:rsidRDefault="006945B6" w:rsidP="00434431">
      <w:pPr>
        <w:pStyle w:val="Akapitzlist"/>
        <w:numPr>
          <w:ilvl w:val="0"/>
          <w:numId w:val="64"/>
        </w:numPr>
        <w:spacing w:line="360" w:lineRule="auto"/>
        <w:ind w:left="0" w:firstLine="0"/>
        <w:jc w:val="both"/>
        <w:rPr>
          <w:rFonts w:ascii="Trebuchet MS" w:hAnsi="Trebuchet MS" w:cs="Arial"/>
          <w:color w:val="000000"/>
        </w:rPr>
      </w:pPr>
      <w:r w:rsidRPr="006F5EEB">
        <w:rPr>
          <w:rFonts w:ascii="Trebuchet MS" w:hAnsi="Trebuchet MS" w:cs="Arial"/>
        </w:rPr>
        <w:t>Przedmiot zamówienia określony jest w opisie przedmiotu zamówienia stanowiącym załącznik nr 4 do SIWZ.</w:t>
      </w:r>
    </w:p>
    <w:p w:rsidR="00BA08F1" w:rsidRDefault="00BA08F1" w:rsidP="00567028">
      <w:pPr>
        <w:spacing w:line="360" w:lineRule="auto"/>
        <w:ind w:left="3540" w:firstLine="708"/>
        <w:rPr>
          <w:rFonts w:ascii="Trebuchet MS" w:hAnsi="Trebuchet MS" w:cs="Arial"/>
          <w:b/>
          <w:bCs/>
          <w:color w:val="000000"/>
        </w:rPr>
      </w:pP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2</w:t>
      </w:r>
    </w:p>
    <w:p w:rsidR="00314470" w:rsidRPr="00AA4EC1" w:rsidRDefault="00314470" w:rsidP="00314470">
      <w:pPr>
        <w:spacing w:line="360" w:lineRule="auto"/>
        <w:jc w:val="both"/>
        <w:rPr>
          <w:rFonts w:ascii="Trebuchet MS" w:hAnsi="Trebuchet MS" w:cs="Arial"/>
          <w:b/>
          <w:i/>
        </w:rPr>
      </w:pPr>
      <w:r w:rsidRPr="00AA4EC1">
        <w:rPr>
          <w:rFonts w:ascii="Trebuchet MS" w:hAnsi="Trebuchet MS" w:cs="Arial"/>
        </w:rPr>
        <w:t xml:space="preserve">Zamówienie należy zrealizować w terminie: </w:t>
      </w:r>
      <w:r w:rsidRPr="00AA4EC1">
        <w:rPr>
          <w:rFonts w:ascii="Trebuchet MS" w:hAnsi="Trebuchet MS" w:cs="Arial"/>
          <w:i/>
        </w:rPr>
        <w:t xml:space="preserve">od dnia zawarcia umowy, jednakże nie wcześniej niż od </w:t>
      </w:r>
    </w:p>
    <w:p w:rsidR="00314470" w:rsidRPr="00AA4EC1" w:rsidRDefault="005333CD" w:rsidP="00314470">
      <w:pPr>
        <w:spacing w:line="360" w:lineRule="auto"/>
        <w:jc w:val="both"/>
        <w:rPr>
          <w:rFonts w:ascii="Trebuchet MS" w:hAnsi="Trebuchet MS" w:cs="Arial"/>
        </w:rPr>
      </w:pPr>
      <w:r>
        <w:rPr>
          <w:rFonts w:ascii="Trebuchet MS" w:hAnsi="Trebuchet MS" w:cs="Arial"/>
          <w:b/>
          <w:i/>
        </w:rPr>
        <w:t>1 września 2020 r. do 31 grudnia</w:t>
      </w:r>
      <w:r w:rsidR="00314470" w:rsidRPr="00AA4EC1">
        <w:rPr>
          <w:rFonts w:ascii="Trebuchet MS" w:hAnsi="Trebuchet MS" w:cs="Arial"/>
          <w:b/>
          <w:i/>
        </w:rPr>
        <w:t xml:space="preserve"> 2020 r. </w:t>
      </w:r>
      <w:r w:rsidR="00314470" w:rsidRPr="00AA4EC1">
        <w:rPr>
          <w:rFonts w:ascii="Trebuchet MS" w:hAnsi="Trebuchet MS" w:cs="Arial"/>
          <w:b/>
        </w:rPr>
        <w:t>z zastrzeżeniem, iż umowę uważać się będzie za wykonaną w momencie wykorzystania kwoty, o której mowa w § 2 ust. 2 wzoru umowy (cena ofertowa)</w:t>
      </w:r>
      <w:r w:rsidR="00314470" w:rsidRPr="00AA4EC1">
        <w:rPr>
          <w:rFonts w:ascii="Trebuchet MS" w:hAnsi="Trebuchet MS" w:cs="Arial"/>
          <w:szCs w:val="22"/>
        </w:rPr>
        <w:t>.</w:t>
      </w:r>
    </w:p>
    <w:p w:rsidR="006945B6" w:rsidRPr="00983649" w:rsidRDefault="006945B6" w:rsidP="00567028">
      <w:pPr>
        <w:spacing w:line="360" w:lineRule="auto"/>
        <w:rPr>
          <w:rFonts w:ascii="Trebuchet MS" w:hAnsi="Trebuchet MS" w:cs="Arial"/>
          <w:color w:val="000000"/>
        </w:rPr>
      </w:pPr>
    </w:p>
    <w:p w:rsidR="00314470" w:rsidRDefault="00314470" w:rsidP="00567028">
      <w:pPr>
        <w:spacing w:line="360" w:lineRule="auto"/>
        <w:jc w:val="center"/>
        <w:rPr>
          <w:rFonts w:ascii="Trebuchet MS" w:hAnsi="Trebuchet MS" w:cs="Arial"/>
          <w:b/>
          <w:bCs/>
          <w:color w:val="000000"/>
        </w:rPr>
      </w:pPr>
    </w:p>
    <w:p w:rsidR="006945B6" w:rsidRPr="00983649" w:rsidRDefault="006945B6" w:rsidP="00567028">
      <w:pPr>
        <w:spacing w:line="360" w:lineRule="auto"/>
        <w:jc w:val="center"/>
        <w:rPr>
          <w:rFonts w:ascii="Trebuchet MS" w:hAnsi="Trebuchet MS" w:cs="Arial"/>
        </w:rPr>
      </w:pPr>
      <w:r w:rsidRPr="00983649">
        <w:rPr>
          <w:rFonts w:ascii="Trebuchet MS" w:hAnsi="Trebuchet MS" w:cs="Arial"/>
          <w:b/>
          <w:bCs/>
          <w:color w:val="000000"/>
        </w:rPr>
        <w:t>§ 3</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983649">
        <w:rPr>
          <w:rFonts w:ascii="Trebuchet MS" w:hAnsi="Trebuchet MS" w:cs="Arial"/>
          <w:sz w:val="20"/>
        </w:rPr>
        <w:t>WYKONAWCA dostarczać będzie żywność do magazynu</w:t>
      </w:r>
      <w:r w:rsidR="00026ABE">
        <w:rPr>
          <w:rFonts w:ascii="Trebuchet MS" w:hAnsi="Trebuchet MS" w:cs="Arial"/>
          <w:sz w:val="20"/>
        </w:rPr>
        <w:t xml:space="preserve"> żywnościowego ZAMAWIAJĄCEGO  w </w:t>
      </w:r>
      <w:r w:rsidRPr="00983649">
        <w:rPr>
          <w:rFonts w:ascii="Trebuchet MS" w:hAnsi="Trebuchet MS" w:cs="Arial"/>
          <w:sz w:val="20"/>
        </w:rPr>
        <w:t>jego siedzibie własnym środkiem transportu, na własny koszt i ryzyko w godzinach od 6</w:t>
      </w:r>
      <w:r w:rsidRPr="00983649">
        <w:rPr>
          <w:rFonts w:ascii="Trebuchet MS" w:hAnsi="Trebuchet MS" w:cs="Arial"/>
          <w:sz w:val="20"/>
          <w:vertAlign w:val="superscript"/>
        </w:rPr>
        <w:t xml:space="preserve">30 </w:t>
      </w:r>
      <w:r w:rsidRPr="00983649">
        <w:rPr>
          <w:rFonts w:ascii="Trebuchet MS" w:hAnsi="Trebuchet MS" w:cs="Arial"/>
          <w:sz w:val="20"/>
        </w:rPr>
        <w:t>do 8</w:t>
      </w:r>
      <w:r w:rsidRPr="00983649">
        <w:rPr>
          <w:rFonts w:ascii="Trebuchet MS" w:hAnsi="Trebuchet MS" w:cs="Arial"/>
          <w:sz w:val="20"/>
          <w:vertAlign w:val="superscript"/>
        </w:rPr>
        <w:t xml:space="preserve">00 </w:t>
      </w:r>
      <w:r w:rsidRPr="00983649">
        <w:rPr>
          <w:rFonts w:ascii="Trebuchet MS" w:hAnsi="Trebuchet MS" w:cs="Arial"/>
          <w:sz w:val="20"/>
        </w:rPr>
        <w:t xml:space="preserve">dnia następnego po dniu złożenia zamówienia pisemnego, telefonicznego, faksem lub elektronicznego. </w:t>
      </w:r>
    </w:p>
    <w:p w:rsidR="006945B6" w:rsidRDefault="006945B6"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ZAMAWIAJĄCY przekaże rodzaj i ilość zamawianej żywności  jaka ma być dostarczona.</w:t>
      </w:r>
    </w:p>
    <w:p w:rsidR="006945B6" w:rsidRPr="00703C1E" w:rsidRDefault="00703C1E" w:rsidP="00434431">
      <w:pPr>
        <w:pStyle w:val="Tekstpodstawowy"/>
        <w:numPr>
          <w:ilvl w:val="0"/>
          <w:numId w:val="65"/>
        </w:numPr>
        <w:spacing w:line="360" w:lineRule="auto"/>
        <w:ind w:left="0" w:firstLine="0"/>
        <w:rPr>
          <w:rFonts w:ascii="Trebuchet MS" w:hAnsi="Trebuchet MS" w:cs="Arial"/>
          <w:sz w:val="20"/>
        </w:rPr>
      </w:pPr>
      <w:r w:rsidRPr="00703C1E">
        <w:rPr>
          <w:rFonts w:ascii="Trebuchet MS" w:hAnsi="Trebuchet MS" w:cs="Arial"/>
          <w:sz w:val="20"/>
        </w:rPr>
        <w:t>K</w:t>
      </w:r>
      <w:r w:rsidR="006945B6" w:rsidRPr="00703C1E">
        <w:rPr>
          <w:rFonts w:ascii="Trebuchet MS" w:hAnsi="Trebuchet MS" w:cs="Arial"/>
          <w:sz w:val="20"/>
        </w:rPr>
        <w:t xml:space="preserve">orygowanie dostaw </w:t>
      </w:r>
      <w:r w:rsidRPr="00333499">
        <w:rPr>
          <w:rFonts w:ascii="Trebuchet MS" w:hAnsi="Trebuchet MS" w:cs="Arial"/>
          <w:color w:val="000000" w:themeColor="text1"/>
          <w:sz w:val="20"/>
        </w:rPr>
        <w:t>(zamówienia</w:t>
      </w:r>
      <w:r w:rsidRPr="00703C1E">
        <w:rPr>
          <w:rFonts w:ascii="Trebuchet MS" w:hAnsi="Trebuchet MS" w:cs="Arial"/>
          <w:sz w:val="20"/>
        </w:rPr>
        <w:t xml:space="preserve">) </w:t>
      </w:r>
      <w:r w:rsidR="006945B6" w:rsidRPr="00703C1E">
        <w:rPr>
          <w:rFonts w:ascii="Trebuchet MS" w:hAnsi="Trebuchet MS" w:cs="Arial"/>
          <w:sz w:val="20"/>
        </w:rPr>
        <w:t>przez ZAMAWIAJĄCEGO może nastąpić w przeddzień dostawy do godziny 14</w:t>
      </w:r>
      <w:r w:rsidR="006945B6" w:rsidRPr="00703C1E">
        <w:rPr>
          <w:rFonts w:ascii="Trebuchet MS" w:hAnsi="Trebuchet MS" w:cs="Arial"/>
          <w:sz w:val="20"/>
          <w:vertAlign w:val="superscript"/>
        </w:rPr>
        <w:t>00</w:t>
      </w:r>
      <w:r w:rsidR="006945B6" w:rsidRPr="00703C1E">
        <w:rPr>
          <w:rFonts w:ascii="Trebuchet MS" w:hAnsi="Trebuchet MS" w:cs="Arial"/>
          <w:sz w:val="20"/>
        </w:rPr>
        <w:t>.</w:t>
      </w:r>
    </w:p>
    <w:p w:rsidR="006945B6" w:rsidRPr="00983649" w:rsidRDefault="006945B6" w:rsidP="00567028">
      <w:pPr>
        <w:spacing w:line="360" w:lineRule="auto"/>
        <w:jc w:val="center"/>
        <w:rPr>
          <w:rFonts w:ascii="Trebuchet MS" w:eastAsia="Arial Unicode MS" w:hAnsi="Trebuchet MS" w:cs="Arial"/>
          <w:color w:val="000000"/>
        </w:rPr>
      </w:pPr>
      <w:r w:rsidRPr="00983649">
        <w:rPr>
          <w:rFonts w:ascii="Trebuchet MS" w:hAnsi="Trebuchet MS" w:cs="Arial"/>
          <w:b/>
          <w:bCs/>
          <w:color w:val="000000"/>
        </w:rPr>
        <w:t>§ 4</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eastAsia="Arial Unicode MS" w:hAnsi="Trebuchet MS" w:cs="Arial"/>
          <w:color w:val="000000"/>
        </w:rPr>
        <w:t xml:space="preserve">ZAMAWIAJĄCY zamawiać będzie tylko te produkty, które wymienione zostały  w załączniku nr </w:t>
      </w:r>
      <w:r w:rsidR="00703C1E" w:rsidRPr="00703C1E">
        <w:rPr>
          <w:rFonts w:ascii="Trebuchet MS" w:eastAsia="Arial Unicode MS" w:hAnsi="Trebuchet MS" w:cs="Arial"/>
          <w:color w:val="000000"/>
        </w:rPr>
        <w:t>4</w:t>
      </w:r>
      <w:r w:rsidRPr="00703C1E">
        <w:rPr>
          <w:rFonts w:ascii="Trebuchet MS" w:eastAsia="Arial Unicode MS" w:hAnsi="Trebuchet MS" w:cs="Arial"/>
          <w:color w:val="000000"/>
        </w:rPr>
        <w:t xml:space="preserve"> do SIWZ. WYKONAWCA może zaproponować złożenie oferty równ</w:t>
      </w:r>
      <w:r w:rsidR="00703C1E" w:rsidRPr="00703C1E">
        <w:rPr>
          <w:rFonts w:ascii="Trebuchet MS" w:eastAsia="Arial Unicode MS" w:hAnsi="Trebuchet MS" w:cs="Arial"/>
          <w:color w:val="000000"/>
        </w:rPr>
        <w:t>oważnej (produkt równoważny). W </w:t>
      </w:r>
      <w:r w:rsidRPr="00703C1E">
        <w:rPr>
          <w:rFonts w:ascii="Trebuchet MS" w:eastAsia="Arial Unicode MS" w:hAnsi="Trebuchet MS" w:cs="Arial"/>
          <w:color w:val="000000"/>
        </w:rPr>
        <w:t>przypadku, gdy w opisie przedmiotu zamówienia użyto nazwy wskazującej na producenta danego towaru rozumie się przez to produkt przykładowy, a ZAMAWIAJĄCY dopuszcza złożenie oferty równoważnej  (produkt równoważny) o innej nazwie pod warunkiem, że posiadać one będą te same walory smakowe i właściwości, co produkty podane przykładowo. W takim przypadku należy zaznaczyć jakiego produktu dotyczy oferta równoważna i podać nazwę lub markę oferowanego produktu równoważnego.</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udziela ZAMAWIAJĄCEMU gwarancji jakości zdrowotnej i trwałości dostarczonej żywności do daty minimalnej trwałości lub terminu przydatności do spożycia określonych na czytelnych etykietach. Artykuły rolno – spożywcze muszą b</w:t>
      </w:r>
      <w:r w:rsidR="00314470">
        <w:rPr>
          <w:rFonts w:ascii="Trebuchet MS" w:hAnsi="Trebuchet MS" w:cs="Arial"/>
          <w:color w:val="000000"/>
        </w:rPr>
        <w:t>yć składowane  i transportowane</w:t>
      </w:r>
      <w:r w:rsidR="00562A58">
        <w:rPr>
          <w:rFonts w:ascii="Trebuchet MS" w:hAnsi="Trebuchet MS" w:cs="Arial"/>
          <w:color w:val="000000"/>
        </w:rPr>
        <w:t xml:space="preserve"> </w:t>
      </w:r>
      <w:r w:rsidRPr="0028588D">
        <w:rPr>
          <w:rFonts w:ascii="Trebuchet MS" w:hAnsi="Trebuchet MS" w:cs="Arial"/>
          <w:color w:val="000000"/>
        </w:rPr>
        <w:t>w sposób zapewniający utrzymanie ich właściwej jakości handlowej.</w:t>
      </w:r>
    </w:p>
    <w:p w:rsidR="0028588D"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Dostarczana żywność musi być oznakowana widocznym, czytelnym i nieusuwalnym kodem identyfikacyjnym oraz terminem przydatności, umożliwiającym identyfikację artykułu spożywczego z danej partii produkcyjnej, nadanym przez producenta i umożliwiające ich identyfikowalność, </w:t>
      </w:r>
      <w:r w:rsidRPr="0028588D">
        <w:rPr>
          <w:rFonts w:ascii="Trebuchet MS" w:hAnsi="Trebuchet MS" w:cs="Arial"/>
          <w:bCs/>
          <w:color w:val="000000"/>
        </w:rPr>
        <w:t>zgodne z obowiązującymi w tym zakresie przepisami prawa żywnościowego.</w:t>
      </w:r>
      <w:r w:rsidR="00703C1E" w:rsidRPr="0028588D">
        <w:rPr>
          <w:rFonts w:ascii="Trebuchet MS" w:hAnsi="Trebuchet MS" w:cs="Arial"/>
          <w:bCs/>
          <w:color w:val="000000"/>
        </w:rPr>
        <w:t xml:space="preserve"> </w:t>
      </w:r>
      <w:r w:rsidR="00703C1E" w:rsidRPr="0028588D">
        <w:rPr>
          <w:rFonts w:ascii="Trebuchet MS" w:hAnsi="Trebuchet MS" w:cs="Arial"/>
        </w:rPr>
        <w:t>Wykonawca zobowiązany jest do tego, aby wszystkie dokumenty (atesty, certyfikaty, jakości) dostarczanych przez niego artykułów były dostarczane do każdej partii surowców w języku polskim. Wykonawca zobowiązany jest do dostarczania surowców, w czytelnie oznakowanych opakowaniach zbiorczych (w języku polskim).</w:t>
      </w:r>
      <w:r w:rsidR="0028588D" w:rsidRPr="0028588D">
        <w:rPr>
          <w:rFonts w:ascii="Trebuchet MS" w:hAnsi="Trebuchet MS" w:cs="Arial"/>
        </w:rPr>
        <w:t xml:space="preserve"> Wykonawca dostarczy produkty w pojemnikach oraz opakowaniach posiadających atest PZH odnoście dopuszczenia do kontaktu z żywnością, tak, by dostawy realizowane były zgodnie z zasadami „dobrej praktyki higienicznej” (dotyczy to głównie: stanu higienicznego samochodu, higieny osobistej kierowcy, daty przydatności do spożycia, temperatury przewozu)</w:t>
      </w:r>
      <w:r w:rsidR="0028588D">
        <w:rPr>
          <w:rFonts w:ascii="Trebuchet MS" w:hAnsi="Trebuchet MS" w:cs="Arial"/>
        </w:rPr>
        <w:t>.</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 przypadku otrzymania żywności o niewłaściwej jakości zdrowotnej czy handlowej ZAMAWIAJĄCY odmówi przyjęcia i zgłosi niezwłocznie reklamację osobiście lub  telefonicznie w dniu dostawy. </w:t>
      </w:r>
    </w:p>
    <w:p w:rsidR="006945B6" w:rsidRPr="0028588D"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 xml:space="preserve">WYKONAWCA zobowiązuje się odebrać lub wymienić żywność nie spełniającą wymagań jakościowych  na wolną od wad, </w:t>
      </w:r>
      <w:r w:rsidR="0028588D">
        <w:rPr>
          <w:rFonts w:ascii="Trebuchet MS" w:hAnsi="Trebuchet MS" w:cs="Arial"/>
          <w:color w:val="000000"/>
        </w:rPr>
        <w:t>w terminie wskazanym przez Zamawiającego,</w:t>
      </w:r>
      <w:r w:rsidRPr="0028588D">
        <w:rPr>
          <w:rFonts w:ascii="Trebuchet MS" w:hAnsi="Trebuchet MS" w:cs="Arial"/>
          <w:color w:val="000000"/>
        </w:rPr>
        <w:t xml:space="preserve"> na własny koszt. WYKONAWCA podpisuje odbiór żywności nie spełniającej wymagań.</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28588D">
        <w:rPr>
          <w:rFonts w:ascii="Trebuchet MS" w:hAnsi="Trebuchet MS" w:cs="Arial"/>
          <w:color w:val="000000"/>
        </w:rPr>
        <w:t>WYKONAWCA zobowiązuje się przekazywać żywność bezpośrednio osobie upoważnionej do odbioru i kontroli ilościowej i jakościowej. Nie dopuszcza się pozostawiania żywności przez</w:t>
      </w:r>
      <w:r w:rsidRPr="00703C1E">
        <w:rPr>
          <w:rFonts w:ascii="Trebuchet MS" w:hAnsi="Trebuchet MS" w:cs="Arial"/>
          <w:color w:val="000000"/>
        </w:rPr>
        <w:t xml:space="preserve"> WYKONAWCĘ  osobom nieupoważnionym.</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Odbiór ilościowo-jakościowy dostarczonej żywności, będzie potwierdzany przez upoważnionego pracownika ZAMAWIAJACEGO.</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WYKONAWCA zobowiązuje się do udostępnienia przy dostawie wszystkich niezbędnych informacji w celu dokonania oceny ilościowo – jakościowej odbieranej żywności.</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eastAsia="Arial Unicode MS" w:hAnsi="Trebuchet MS" w:cs="Arial"/>
          <w:color w:val="000000"/>
        </w:rPr>
      </w:pPr>
      <w:r w:rsidRPr="00703C1E">
        <w:rPr>
          <w:rFonts w:ascii="Trebuchet MS" w:hAnsi="Trebuchet MS" w:cs="Arial"/>
          <w:color w:val="000000"/>
        </w:rPr>
        <w:t>Podane w formularzu ofertowym, formularzu cenowym szczegółowym i opisie przedmiotu zamówienia ilości stanowią szacunkowe zapotrzebowanie, jakie ZAMAWIAJACY przewiduje zakupić w okresie obowiązywania umowy. Z tytułu niezrealizowania wskazanych w formularzu ofertowym, formularzu cenowym szczegółowym i opisie przedmiotu zamówienia ilości WYKONAWCY nie będą przysługiwały roszczenia przeciw ZAMAWIAJĄCEMU. ZAMAWIAJĄCY może dokonać zmiany asortymentowej określonej w przedmiocie zamówienia w ramach limitu finansowego. Szczegółowa ilość zamawianych artykułów będzie określana każdorazowo jednostkowymi zamówieniami.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W szczególnych przypadkach, wynikających z potrzeby ZAMAWIAJĄCEGO, WYKONAWCA winien przyjąć doraźne zamówienie w trybie pilnej realizacji.</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 xml:space="preserve">WYKONAWCA dostarczy zamówiony towar w terminie wskazanym przez ZAMAWIAJĄCEGO własnym ubezpieczonym środkiem transportu – spełniającym  warunki zgodne z zasadami GMP/GHP – do wglądu : dopuszczenie środka transportu przez PPiS do przewozu żywności, </w:t>
      </w:r>
    </w:p>
    <w:p w:rsidR="006945B6"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Dysponenci i kierowcy WYKONAWCY winni posiad</w:t>
      </w:r>
      <w:r w:rsidR="00705451">
        <w:rPr>
          <w:rFonts w:ascii="Trebuchet MS" w:hAnsi="Trebuchet MS" w:cs="Arial"/>
          <w:color w:val="000000"/>
        </w:rPr>
        <w:t>ać aktualne świadectwa zdrowia,</w:t>
      </w:r>
      <w:r w:rsidRPr="00703C1E">
        <w:rPr>
          <w:rFonts w:ascii="Trebuchet MS" w:hAnsi="Trebuchet MS" w:cs="Arial"/>
          <w:color w:val="000000"/>
        </w:rPr>
        <w:t xml:space="preserve"> decyzje sanitarne na środki transportu oraz czystą odzież ochronną.</w:t>
      </w:r>
    </w:p>
    <w:p w:rsidR="006945B6" w:rsidRPr="00703C1E" w:rsidRDefault="006945B6" w:rsidP="00434431">
      <w:pPr>
        <w:pStyle w:val="Akapitzlist"/>
        <w:widowControl w:val="0"/>
        <w:numPr>
          <w:ilvl w:val="0"/>
          <w:numId w:val="66"/>
        </w:numPr>
        <w:shd w:val="clear" w:color="auto" w:fill="FFFFFF"/>
        <w:tabs>
          <w:tab w:val="left" w:pos="360"/>
          <w:tab w:val="left" w:pos="482"/>
        </w:tabs>
        <w:autoSpaceDE w:val="0"/>
        <w:spacing w:line="360" w:lineRule="auto"/>
        <w:ind w:left="0" w:firstLine="0"/>
        <w:jc w:val="both"/>
        <w:rPr>
          <w:rFonts w:ascii="Trebuchet MS" w:hAnsi="Trebuchet MS" w:cs="Arial"/>
          <w:color w:val="000000"/>
        </w:rPr>
      </w:pPr>
      <w:r w:rsidRPr="00703C1E">
        <w:rPr>
          <w:rFonts w:ascii="Trebuchet MS" w:hAnsi="Trebuchet MS" w:cs="Arial"/>
          <w:color w:val="000000"/>
        </w:rPr>
        <w:t>Sposób dostawy oraz dostarczana żywność musi być zgodna z wszystkimi wymaganiami prawa żywnościowego.</w:t>
      </w:r>
    </w:p>
    <w:p w:rsidR="006945B6" w:rsidRPr="00983649" w:rsidRDefault="006945B6" w:rsidP="00567028">
      <w:pPr>
        <w:spacing w:line="360" w:lineRule="auto"/>
        <w:ind w:left="3540" w:firstLine="708"/>
        <w:rPr>
          <w:rFonts w:ascii="Trebuchet MS" w:hAnsi="Trebuchet MS" w:cs="Arial"/>
        </w:rPr>
      </w:pPr>
      <w:r w:rsidRPr="00983649">
        <w:rPr>
          <w:rFonts w:ascii="Trebuchet MS" w:hAnsi="Trebuchet MS" w:cs="Arial"/>
          <w:b/>
          <w:bCs/>
          <w:color w:val="000000"/>
        </w:rPr>
        <w:t>§ 5</w:t>
      </w:r>
    </w:p>
    <w:p w:rsidR="006945B6" w:rsidRPr="00983649" w:rsidRDefault="006945B6" w:rsidP="00434431">
      <w:pPr>
        <w:widowControl w:val="0"/>
        <w:numPr>
          <w:ilvl w:val="0"/>
          <w:numId w:val="62"/>
        </w:numPr>
        <w:shd w:val="clear" w:color="auto" w:fill="FFFFFF"/>
        <w:tabs>
          <w:tab w:val="left" w:pos="426"/>
        </w:tabs>
        <w:suppressAutoHyphens/>
        <w:spacing w:line="360" w:lineRule="auto"/>
        <w:ind w:right="12"/>
        <w:jc w:val="both"/>
        <w:rPr>
          <w:rFonts w:ascii="Trebuchet MS" w:hAnsi="Trebuchet MS" w:cs="Arial"/>
          <w:b/>
          <w:bCs/>
        </w:rPr>
      </w:pPr>
      <w:r w:rsidRPr="00983649">
        <w:rPr>
          <w:rFonts w:ascii="Trebuchet MS" w:hAnsi="Trebuchet MS" w:cs="Arial"/>
        </w:rPr>
        <w:t xml:space="preserve">Za wykonanie umowy WYKONAWCY przysługiwać będzie wynagrodzenie na podstawie kalkulacji ceny ofertowej </w:t>
      </w:r>
      <w:r w:rsidRPr="00983649">
        <w:rPr>
          <w:rFonts w:ascii="Trebuchet MS" w:hAnsi="Trebuchet MS" w:cs="Arial"/>
          <w:b/>
          <w:bCs/>
          <w:u w:val="single"/>
        </w:rPr>
        <w:t>w kwocie do</w:t>
      </w:r>
      <w:r w:rsidRPr="00983649">
        <w:rPr>
          <w:rFonts w:ascii="Trebuchet MS" w:hAnsi="Trebuchet MS" w:cs="Arial"/>
        </w:rPr>
        <w:t xml:space="preserve"> : </w:t>
      </w:r>
    </w:p>
    <w:p w:rsidR="0018609F"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 xml:space="preserve">BRUTTO: </w:t>
      </w:r>
      <w:r w:rsidRPr="00983649">
        <w:rPr>
          <w:rFonts w:ascii="Trebuchet MS" w:hAnsi="Trebuchet MS" w:cs="Arial"/>
          <w:bCs/>
        </w:rPr>
        <w:t>……………..….......</w:t>
      </w:r>
      <w:r w:rsidRPr="00983649">
        <w:rPr>
          <w:rFonts w:ascii="Trebuchet MS" w:hAnsi="Trebuchet MS" w:cs="Arial"/>
        </w:rPr>
        <w:t xml:space="preserve">.. </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bCs/>
        </w:rPr>
        <w:t>SŁOWNIE</w:t>
      </w:r>
      <w:r w:rsidRPr="00983649">
        <w:rPr>
          <w:rFonts w:ascii="Trebuchet MS" w:hAnsi="Trebuchet MS" w:cs="Arial"/>
        </w:rPr>
        <w:t>: ……………………………………………………</w:t>
      </w:r>
      <w:r w:rsidR="00333499">
        <w:rPr>
          <w:rFonts w:ascii="Trebuchet MS" w:hAnsi="Trebuchet MS" w:cs="Arial"/>
        </w:rPr>
        <w:t>…………………………………</w:t>
      </w:r>
      <w:r w:rsidR="0018609F">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b/>
        </w:rPr>
      </w:pPr>
      <w:r w:rsidRPr="00983649">
        <w:rPr>
          <w:rFonts w:ascii="Trebuchet MS" w:hAnsi="Trebuchet MS" w:cs="Arial"/>
        </w:rPr>
        <w:t>…....................................................................................................................</w:t>
      </w:r>
    </w:p>
    <w:p w:rsidR="006945B6" w:rsidRPr="00983649" w:rsidRDefault="006945B6" w:rsidP="00567028">
      <w:pPr>
        <w:widowControl w:val="0"/>
        <w:shd w:val="clear" w:color="auto" w:fill="FFFFFF"/>
        <w:tabs>
          <w:tab w:val="left" w:pos="426"/>
        </w:tabs>
        <w:spacing w:line="360" w:lineRule="auto"/>
        <w:ind w:left="360" w:right="12"/>
        <w:jc w:val="both"/>
        <w:rPr>
          <w:rFonts w:ascii="Trebuchet MS" w:hAnsi="Trebuchet MS" w:cs="Arial"/>
        </w:rPr>
      </w:pPr>
      <w:r w:rsidRPr="00983649">
        <w:rPr>
          <w:rFonts w:ascii="Trebuchet MS" w:hAnsi="Trebuchet MS" w:cs="Arial"/>
          <w:b/>
        </w:rPr>
        <w:t>w cenę wliczono podatek VAT w kwocie</w:t>
      </w:r>
      <w:r w:rsidRPr="00983649">
        <w:rPr>
          <w:rFonts w:ascii="Trebuchet MS" w:hAnsi="Trebuchet MS" w:cs="Arial"/>
        </w:rPr>
        <w:t xml:space="preserve">: ……………………………………                        </w:t>
      </w:r>
      <w:r w:rsidRPr="00983649">
        <w:rPr>
          <w:rFonts w:ascii="Trebuchet MS" w:hAnsi="Trebuchet MS" w:cs="Arial"/>
          <w:b/>
        </w:rPr>
        <w:t>SŁOWNIE:</w:t>
      </w:r>
      <w:r w:rsidRPr="00983649">
        <w:rPr>
          <w:rFonts w:ascii="Trebuchet MS" w:hAnsi="Trebuchet MS" w:cs="Arial"/>
        </w:rPr>
        <w:t>……………………………………………………....................................</w:t>
      </w:r>
      <w:r w:rsidR="00333499">
        <w:rPr>
          <w:rFonts w:ascii="Trebuchet MS" w:hAnsi="Trebuchet MS" w:cs="Arial"/>
        </w:rPr>
        <w:t>..............................</w:t>
      </w:r>
    </w:p>
    <w:p w:rsidR="006945B6" w:rsidRPr="00983649" w:rsidRDefault="006945B6" w:rsidP="00434431">
      <w:pPr>
        <w:pStyle w:val="Zwykytekst"/>
        <w:numPr>
          <w:ilvl w:val="0"/>
          <w:numId w:val="62"/>
        </w:numPr>
        <w:spacing w:line="360" w:lineRule="auto"/>
        <w:jc w:val="both"/>
        <w:rPr>
          <w:rFonts w:ascii="Trebuchet MS" w:hAnsi="Trebuchet MS" w:cs="Arial"/>
        </w:rPr>
      </w:pPr>
      <w:r w:rsidRPr="00983649">
        <w:rPr>
          <w:rFonts w:ascii="Trebuchet MS" w:hAnsi="Trebuchet MS" w:cs="Arial"/>
        </w:rPr>
        <w:t xml:space="preserve">Z uwagi na dokonanie wyboru oferty prowadzącego do powstania u Zamawiającego obowiązku  </w:t>
      </w:r>
    </w:p>
    <w:p w:rsidR="006945B6" w:rsidRPr="00983649" w:rsidRDefault="006945B6" w:rsidP="00567028">
      <w:pPr>
        <w:pStyle w:val="Zwykytekst"/>
        <w:spacing w:line="360" w:lineRule="auto"/>
        <w:ind w:left="360"/>
        <w:jc w:val="both"/>
        <w:rPr>
          <w:rFonts w:ascii="Trebuchet MS" w:hAnsi="Trebuchet MS" w:cs="Arial"/>
        </w:rPr>
      </w:pPr>
      <w:r w:rsidRPr="00983649">
        <w:rPr>
          <w:rFonts w:ascii="Trebuchet MS" w:hAnsi="Trebuchet MS" w:cs="Arial"/>
        </w:rPr>
        <w:t>podatkowego zgodnie z przepisami ustawy o podatku od towarów i usług w zakresie ………………………………….odprowadzenie podatku VAT w kwocie ……………… leży po stronie Zamawiającego (</w:t>
      </w:r>
      <w:r w:rsidRPr="00983649">
        <w:rPr>
          <w:rFonts w:ascii="Trebuchet MS" w:hAnsi="Trebuchet MS" w:cs="Arial"/>
          <w:b/>
        </w:rPr>
        <w:t>dotyczy jedynie sytuacji gdy wybór oferty prowadziłby do powstania u Zamawiającego obowiązku podatkowego zgodnie z pr</w:t>
      </w:r>
      <w:r w:rsidR="00705451">
        <w:rPr>
          <w:rFonts w:ascii="Trebuchet MS" w:hAnsi="Trebuchet MS" w:cs="Arial"/>
          <w:b/>
        </w:rPr>
        <w:t>zepisami o podatku od towarów i </w:t>
      </w:r>
      <w:r w:rsidRPr="00983649">
        <w:rPr>
          <w:rFonts w:ascii="Trebuchet MS" w:hAnsi="Trebuchet MS" w:cs="Arial"/>
          <w:b/>
        </w:rPr>
        <w:t>usług</w:t>
      </w:r>
      <w:r w:rsidRPr="00983649">
        <w:rPr>
          <w:rFonts w:ascii="Trebuchet MS" w:hAnsi="Trebuchet MS" w:cs="Arial"/>
        </w:rPr>
        <w:t xml:space="preserve">).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Kwota określona w ust.1 stanowi maksymalną wartość wynagrodzenia, które przysługuje WYKONAWCY.</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ZAMAWIAJĄCY zastrzega sobie prawo do dokonywania zakupów w ilości wynikającej z faktycznych potrzeb. Oznacza to, iż podane ilości mogą ulec zmianie</w:t>
      </w:r>
      <w:r w:rsidRPr="00983649">
        <w:rPr>
          <w:rFonts w:ascii="Trebuchet MS" w:hAnsi="Trebuchet MS" w:cs="Arial"/>
          <w:color w:val="FF0000"/>
        </w:rPr>
        <w:t xml:space="preserve"> </w:t>
      </w:r>
      <w:r w:rsidRPr="00983649">
        <w:rPr>
          <w:rFonts w:ascii="Trebuchet MS" w:hAnsi="Trebuchet MS" w:cs="Arial"/>
          <w:color w:val="000000"/>
        </w:rPr>
        <w:t xml:space="preserve">(zmniejszeniu lub zwiększeniu), do kwoty wynagrodzenia określonej w § 5 wzoru umowy. </w:t>
      </w:r>
    </w:p>
    <w:p w:rsidR="006945B6"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Nieuzasadnione zawyżanie cen, dostarczenie artykułów żywnościowych przeterminowanych lub złej jakości stanowić będzie podstawę do rozwiązania niniejszej umowy bez zachowania okresu wypowiedzenia.</w:t>
      </w:r>
    </w:p>
    <w:p w:rsidR="0028588D" w:rsidRPr="000C4FD3" w:rsidRDefault="0028588D" w:rsidP="00434431">
      <w:pPr>
        <w:pStyle w:val="Default"/>
        <w:numPr>
          <w:ilvl w:val="0"/>
          <w:numId w:val="63"/>
        </w:numPr>
        <w:spacing w:line="360" w:lineRule="auto"/>
        <w:jc w:val="both"/>
        <w:rPr>
          <w:rFonts w:ascii="Trebuchet MS" w:hAnsi="Trebuchet MS"/>
          <w:color w:val="auto"/>
          <w:sz w:val="20"/>
          <w:szCs w:val="20"/>
        </w:rPr>
      </w:pPr>
      <w:r w:rsidRPr="000C4FD3">
        <w:rPr>
          <w:rFonts w:ascii="Trebuchet MS" w:hAnsi="Trebuchet MS"/>
          <w:color w:val="auto"/>
          <w:sz w:val="20"/>
          <w:szCs w:val="20"/>
        </w:rPr>
        <w:t xml:space="preserve">W czasie trwania oferty promocyjnej artykułów objętych ofertą przetargową, Wykonawca zobowiązuje się do sprzedawania Zamawiającemu tych artykułów po cenach promocyjnych, jeżeli są niższe od przetargowych, przez cały okres trwania promocji. </w:t>
      </w:r>
    </w:p>
    <w:p w:rsidR="006945B6" w:rsidRPr="00983649" w:rsidRDefault="006945B6" w:rsidP="00434431">
      <w:pPr>
        <w:widowControl w:val="0"/>
        <w:numPr>
          <w:ilvl w:val="0"/>
          <w:numId w:val="63"/>
        </w:numPr>
        <w:shd w:val="clear" w:color="auto" w:fill="FFFFFF"/>
        <w:tabs>
          <w:tab w:val="left" w:pos="426"/>
        </w:tabs>
        <w:suppressAutoHyphens/>
        <w:spacing w:line="360" w:lineRule="auto"/>
        <w:ind w:right="12"/>
        <w:jc w:val="both"/>
        <w:rPr>
          <w:rFonts w:ascii="Trebuchet MS" w:hAnsi="Trebuchet MS" w:cs="Arial"/>
        </w:rPr>
      </w:pPr>
      <w:r w:rsidRPr="00983649">
        <w:rPr>
          <w:rFonts w:ascii="Trebuchet MS" w:hAnsi="Trebuchet MS" w:cs="Arial"/>
        </w:rPr>
        <w:t>Ceny jednostkowe za poszczególne asortymenty zawarte w formularzu ofertowym formularzu cenowym szczegółowym WYKONAWCY i stanowiące załącznik nr 1 i 1a do SIWZ nie ulegają negocjacji w trakcie trwania umowy. Ceny ustalone w formularzu ofertowym i formularzu cenowym szczegółowym przez WYKONAWCĘ mogą ulec zmianie wyłącznie, gdy zajdą okoliczności, których nie dało się przewidzieć w chwili podpisania umowy np. wprowadzenie nowej stawki podatku VAT. Zmiana ceny będzie możliwa po udzieleniu pisemnej zgody przez Zamawiającego.</w:t>
      </w:r>
      <w:r w:rsidRPr="00983649">
        <w:rPr>
          <w:rFonts w:ascii="Trebuchet MS" w:hAnsi="Trebuchet MS" w:cs="Arial"/>
          <w:color w:val="FF0000"/>
        </w:rPr>
        <w:t xml:space="preserve"> </w:t>
      </w:r>
    </w:p>
    <w:p w:rsidR="006945B6" w:rsidRPr="00983649" w:rsidRDefault="006945B6" w:rsidP="00567028">
      <w:pPr>
        <w:spacing w:line="360" w:lineRule="auto"/>
        <w:ind w:left="3540" w:firstLine="708"/>
        <w:jc w:val="both"/>
        <w:rPr>
          <w:rFonts w:ascii="Trebuchet MS" w:hAnsi="Trebuchet MS" w:cs="Arial"/>
          <w:b/>
          <w:bCs/>
          <w:color w:val="000000"/>
        </w:rPr>
      </w:pPr>
    </w:p>
    <w:p w:rsidR="006945B6" w:rsidRPr="00983649" w:rsidRDefault="006945B6" w:rsidP="00567028">
      <w:pPr>
        <w:spacing w:line="360" w:lineRule="auto"/>
        <w:ind w:left="3540" w:firstLine="708"/>
        <w:jc w:val="both"/>
        <w:rPr>
          <w:rFonts w:ascii="Trebuchet MS" w:hAnsi="Trebuchet MS" w:cs="Arial"/>
        </w:rPr>
      </w:pPr>
      <w:r w:rsidRPr="00983649">
        <w:rPr>
          <w:rFonts w:ascii="Trebuchet MS" w:hAnsi="Trebuchet MS" w:cs="Arial"/>
          <w:b/>
          <w:bCs/>
          <w:color w:val="000000"/>
        </w:rPr>
        <w:t>§ 6</w:t>
      </w:r>
    </w:p>
    <w:p w:rsidR="006945B6"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983649">
        <w:rPr>
          <w:rFonts w:ascii="Trebuchet MS" w:hAnsi="Trebuchet MS" w:cs="Arial"/>
          <w:sz w:val="20"/>
        </w:rPr>
        <w:t>Rozliczenie należności odbywać się będzie na podstawie faktury, po dostawie  i odbiorze części przedmiotu umowy, zgodnie ze złożonym zamówieniem.</w:t>
      </w:r>
    </w:p>
    <w:p w:rsidR="006945B6" w:rsidRPr="00705451" w:rsidRDefault="006945B6" w:rsidP="00705451">
      <w:pPr>
        <w:pStyle w:val="Tekstpodstawowy"/>
        <w:numPr>
          <w:ilvl w:val="3"/>
          <w:numId w:val="5"/>
        </w:numPr>
        <w:tabs>
          <w:tab w:val="clear" w:pos="2880"/>
          <w:tab w:val="left" w:pos="284"/>
        </w:tabs>
        <w:spacing w:line="360" w:lineRule="auto"/>
        <w:ind w:left="0" w:firstLine="0"/>
        <w:rPr>
          <w:rFonts w:ascii="Trebuchet MS" w:hAnsi="Trebuchet MS" w:cs="Arial"/>
          <w:sz w:val="20"/>
        </w:rPr>
      </w:pPr>
      <w:r w:rsidRPr="00705451">
        <w:rPr>
          <w:rFonts w:ascii="Trebuchet MS" w:hAnsi="Trebuchet MS" w:cs="Arial"/>
          <w:sz w:val="20"/>
        </w:rPr>
        <w:t>Płatność za dostarczony towar regulowana będzie w formie przelewu, z min. 14- dniowym  terminem płatności, po otrzymaniu faktury za jednotygodniową dostawę żywności.</w:t>
      </w:r>
    </w:p>
    <w:p w:rsidR="006945B6" w:rsidRPr="00983649" w:rsidRDefault="006945B6" w:rsidP="00567028">
      <w:pPr>
        <w:spacing w:line="360" w:lineRule="auto"/>
        <w:jc w:val="both"/>
        <w:rPr>
          <w:rFonts w:ascii="Trebuchet MS" w:hAnsi="Trebuchet MS" w:cs="Arial"/>
          <w:b/>
          <w:bCs/>
          <w:color w:val="000000"/>
        </w:rPr>
      </w:pPr>
    </w:p>
    <w:p w:rsidR="006945B6" w:rsidRPr="000A4ECE" w:rsidRDefault="006945B6" w:rsidP="00567028">
      <w:pPr>
        <w:spacing w:line="360" w:lineRule="auto"/>
        <w:jc w:val="center"/>
        <w:rPr>
          <w:rFonts w:ascii="Trebuchet MS" w:hAnsi="Trebuchet MS" w:cs="Arial"/>
          <w:b/>
          <w:bCs/>
          <w:color w:val="000000"/>
        </w:rPr>
      </w:pPr>
      <w:r w:rsidRPr="000A4ECE">
        <w:rPr>
          <w:rFonts w:ascii="Trebuchet MS" w:hAnsi="Trebuchet MS" w:cs="Arial"/>
          <w:b/>
          <w:bCs/>
          <w:color w:val="000000"/>
        </w:rPr>
        <w:t>§ 7</w:t>
      </w:r>
    </w:p>
    <w:p w:rsidR="0028588D" w:rsidRPr="00705451" w:rsidRDefault="0028588D" w:rsidP="00434431">
      <w:pPr>
        <w:pStyle w:val="Akapitzlist"/>
        <w:numPr>
          <w:ilvl w:val="2"/>
          <w:numId w:val="68"/>
        </w:numPr>
        <w:tabs>
          <w:tab w:val="clear" w:pos="2520"/>
          <w:tab w:val="left" w:pos="284"/>
        </w:tabs>
        <w:spacing w:line="360" w:lineRule="auto"/>
        <w:ind w:left="0" w:firstLine="0"/>
        <w:jc w:val="both"/>
        <w:rPr>
          <w:rFonts w:ascii="Trebuchet MS" w:hAnsi="Trebuchet MS" w:cs="Arial"/>
          <w:b/>
        </w:rPr>
      </w:pPr>
      <w:r w:rsidRPr="00705451">
        <w:rPr>
          <w:rFonts w:ascii="Trebuchet MS" w:hAnsi="Trebuchet MS" w:cs="Arial"/>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rsidR="0028588D" w:rsidRPr="00705451" w:rsidRDefault="0028588D" w:rsidP="00434431">
      <w:pPr>
        <w:pStyle w:val="Akapitzlist"/>
        <w:numPr>
          <w:ilvl w:val="2"/>
          <w:numId w:val="53"/>
        </w:numPr>
        <w:spacing w:line="360" w:lineRule="auto"/>
        <w:ind w:left="709"/>
        <w:jc w:val="both"/>
        <w:rPr>
          <w:rFonts w:ascii="Trebuchet MS" w:hAnsi="Trebuchet MS" w:cs="Arial"/>
          <w:b/>
        </w:rPr>
      </w:pPr>
      <w:r w:rsidRPr="00705451">
        <w:rPr>
          <w:rFonts w:ascii="Trebuchet MS" w:hAnsi="Trebuchet MS" w:cs="Arial"/>
        </w:rPr>
        <w:t>Wykonawca zapłaci Zamawiającemu kary umowne za:</w:t>
      </w:r>
    </w:p>
    <w:p w:rsidR="0028588D" w:rsidRPr="00AA4EC1" w:rsidRDefault="00AA0E72" w:rsidP="00842AFB">
      <w:pPr>
        <w:numPr>
          <w:ilvl w:val="0"/>
          <w:numId w:val="67"/>
        </w:numPr>
        <w:spacing w:line="360" w:lineRule="auto"/>
        <w:jc w:val="both"/>
        <w:rPr>
          <w:rFonts w:ascii="Trebuchet MS" w:hAnsi="Trebuchet MS" w:cs="Arial"/>
        </w:rPr>
      </w:pPr>
      <w:r w:rsidRPr="00AA4EC1">
        <w:rPr>
          <w:rFonts w:ascii="Trebuchet MS" w:hAnsi="Trebuchet MS" w:cs="Arial"/>
        </w:rPr>
        <w:t>w wysokości 10% wartości niezrealizowanej części przedmiotu umowy, gdy Zamawiający rozwiąże umowę z powodu okoliczności, za które odpowiada Wykonawca</w:t>
      </w:r>
      <w:r w:rsidR="0028588D" w:rsidRPr="00AA4EC1">
        <w:rPr>
          <w:rFonts w:ascii="Trebuchet MS" w:hAnsi="Trebuchet MS" w:cs="Arial"/>
        </w:rPr>
        <w:t>,</w:t>
      </w:r>
    </w:p>
    <w:p w:rsidR="006945B6" w:rsidRPr="00333499" w:rsidRDefault="006945B6" w:rsidP="00842AFB">
      <w:pPr>
        <w:numPr>
          <w:ilvl w:val="0"/>
          <w:numId w:val="67"/>
        </w:numPr>
        <w:spacing w:line="360" w:lineRule="auto"/>
        <w:jc w:val="both"/>
        <w:rPr>
          <w:rFonts w:ascii="Trebuchet MS" w:hAnsi="Trebuchet MS" w:cs="Arial"/>
          <w:color w:val="000000" w:themeColor="text1"/>
        </w:rPr>
      </w:pPr>
      <w:r w:rsidRPr="000A4ECE">
        <w:rPr>
          <w:rFonts w:ascii="Trebuchet MS" w:eastAsia="Lucida Sans Unicode" w:hAnsi="Trebuchet MS" w:cs="Arial"/>
          <w:color w:val="000000"/>
          <w:kern w:val="1"/>
        </w:rPr>
        <w:t xml:space="preserve">w </w:t>
      </w:r>
      <w:r w:rsidRPr="00333499">
        <w:rPr>
          <w:rFonts w:ascii="Trebuchet MS" w:eastAsia="Lucida Sans Unicode" w:hAnsi="Trebuchet MS" w:cs="Arial"/>
          <w:color w:val="000000" w:themeColor="text1"/>
          <w:kern w:val="1"/>
        </w:rPr>
        <w:t xml:space="preserve">przypadku opóźnienia w dostawie, </w:t>
      </w:r>
      <w:r w:rsidR="00026ABE" w:rsidRPr="00333499">
        <w:rPr>
          <w:rFonts w:ascii="Trebuchet MS" w:eastAsia="Lucida Sans Unicode" w:hAnsi="Trebuchet MS" w:cs="Arial"/>
          <w:color w:val="000000" w:themeColor="text1"/>
          <w:kern w:val="1"/>
        </w:rPr>
        <w:t>tj. po upływie godziny 8:00</w:t>
      </w:r>
      <w:r w:rsidRPr="00333499">
        <w:rPr>
          <w:rFonts w:ascii="Trebuchet MS" w:eastAsia="Lucida Sans Unicode" w:hAnsi="Trebuchet MS" w:cs="Arial"/>
          <w:color w:val="000000" w:themeColor="text1"/>
          <w:kern w:val="1"/>
        </w:rPr>
        <w:t>, bez względu na przyczynę opóźnienia</w:t>
      </w:r>
      <w:r w:rsidR="000A4ECE" w:rsidRPr="00333499">
        <w:rPr>
          <w:rFonts w:ascii="Trebuchet MS" w:eastAsia="Lucida Sans Unicode" w:hAnsi="Trebuchet MS" w:cs="Arial"/>
          <w:color w:val="000000" w:themeColor="text1"/>
          <w:kern w:val="1"/>
        </w:rPr>
        <w:t xml:space="preserve"> w wysokości …….</w:t>
      </w:r>
      <w:r w:rsidRPr="00333499">
        <w:rPr>
          <w:rFonts w:ascii="Trebuchet MS" w:eastAsia="Lucida Sans Unicode" w:hAnsi="Trebuchet MS" w:cs="Arial"/>
          <w:color w:val="000000" w:themeColor="text1"/>
          <w:kern w:val="1"/>
        </w:rPr>
        <w:t>.</w:t>
      </w:r>
      <w:r w:rsidR="000A4ECE" w:rsidRPr="00333499">
        <w:rPr>
          <w:rFonts w:ascii="Trebuchet MS" w:eastAsia="Lucida Sans Unicode" w:hAnsi="Trebuchet MS" w:cs="Arial"/>
          <w:color w:val="000000" w:themeColor="text1"/>
          <w:kern w:val="1"/>
        </w:rPr>
        <w:t xml:space="preserve"> zł, zgodnie z ofertą Wykonawcy (wysokość minimalnej kary wynosi 10 zł</w:t>
      </w:r>
      <w:r w:rsidR="00026ABE" w:rsidRPr="00333499">
        <w:rPr>
          <w:rFonts w:ascii="Trebuchet MS" w:eastAsia="Lucida Sans Unicode" w:hAnsi="Trebuchet MS" w:cs="Arial"/>
          <w:color w:val="000000" w:themeColor="text1"/>
          <w:kern w:val="1"/>
        </w:rPr>
        <w:t xml:space="preserve"> za każde opóźnienie</w:t>
      </w:r>
      <w:r w:rsidR="000A4ECE" w:rsidRPr="00333499">
        <w:rPr>
          <w:rFonts w:ascii="Trebuchet MS" w:eastAsia="Lucida Sans Unicode" w:hAnsi="Trebuchet MS" w:cs="Arial"/>
          <w:color w:val="000000" w:themeColor="text1"/>
          <w:kern w:val="1"/>
        </w:rPr>
        <w:t>)</w:t>
      </w:r>
    </w:p>
    <w:p w:rsidR="006945B6" w:rsidRPr="00AA4EC1" w:rsidRDefault="00AA0E72"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kern w:val="1"/>
        </w:rPr>
      </w:pPr>
      <w:r w:rsidRPr="00AA4EC1">
        <w:rPr>
          <w:rFonts w:ascii="Trebuchet MS" w:hAnsi="Trebuchet MS" w:cs="Arial"/>
        </w:rPr>
        <w:t>Zamawiający zapłaci Wykonawcy karę umowną: w wysokości 10% wartości niezrealizowanej części przedmiotu umowy, gdy Wykonawca rozwiąże umowę z powodu okoliczności, za które odpowiada Zamawiający</w:t>
      </w:r>
      <w:r w:rsidR="006945B6" w:rsidRPr="00AA4EC1">
        <w:rPr>
          <w:rFonts w:ascii="Trebuchet MS" w:eastAsia="Lucida Sans Unicode" w:hAnsi="Trebuchet MS" w:cs="Arial"/>
          <w:kern w:val="1"/>
        </w:rPr>
        <w:t>.</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Realizacja zapłaty kar umownych naliczonych przez Zamawiającego może nastąpić poprzez potrącenie wysokości kary z kwoty należnej do zapłaty Wykonawcy, na co Wykonawca wyraża zgodę lub kwotę z tytułu naliczonej kary umownej Wykonawca ureguluje samodzielnie.</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Zapłacenie kar umownych nie zwalnia Wykonawcy z obowiązku wykonania przedmiotu umowy.</w:t>
      </w:r>
    </w:p>
    <w:p w:rsidR="000A4ECE" w:rsidRPr="00705451" w:rsidRDefault="000A4ECE"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hAnsi="Trebuchet MS" w:cs="Arial"/>
        </w:rPr>
        <w:t>W przypadku gdyby wskutek zaniedbania Wykonawcy w wykonaniu przedmiotu umowy, osoby trzecie lub Zamawiający poniosły szkody, wówczas Wykonawca będzie zobowiązany do partycypowania w kosztach odszkodowania w takim zakresie w jakim do szkody się przyczynił.</w:t>
      </w:r>
    </w:p>
    <w:p w:rsidR="006945B6" w:rsidRPr="00705451" w:rsidRDefault="006945B6" w:rsidP="00842AFB">
      <w:pPr>
        <w:pStyle w:val="Akapitzlist"/>
        <w:widowControl w:val="0"/>
        <w:numPr>
          <w:ilvl w:val="0"/>
          <w:numId w:val="81"/>
        </w:numPr>
        <w:tabs>
          <w:tab w:val="clear" w:pos="360"/>
          <w:tab w:val="num" w:pos="0"/>
          <w:tab w:val="left" w:pos="284"/>
        </w:tabs>
        <w:spacing w:line="360" w:lineRule="auto"/>
        <w:ind w:left="0" w:firstLine="0"/>
        <w:jc w:val="both"/>
        <w:rPr>
          <w:rFonts w:ascii="Trebuchet MS" w:eastAsia="Lucida Sans Unicode" w:hAnsi="Trebuchet MS" w:cs="Arial"/>
          <w:color w:val="000000"/>
          <w:kern w:val="1"/>
        </w:rPr>
      </w:pPr>
      <w:r w:rsidRPr="00705451">
        <w:rPr>
          <w:rFonts w:ascii="Trebuchet MS" w:eastAsia="Lucida Sans Unicode" w:hAnsi="Trebuchet MS" w:cs="Arial"/>
          <w:color w:val="000000"/>
          <w:kern w:val="1"/>
        </w:rPr>
        <w:t>Strony mają prawo do dochodzenia odszkodowania uzupełniającego na zasadach ogólnych w przypadku, gdy szkoda przewyższa wysokość kar umownych, bądź wystąpiła z innego tytułu.</w:t>
      </w:r>
    </w:p>
    <w:p w:rsidR="00AA0E72" w:rsidRDefault="00AA0E72" w:rsidP="00567028">
      <w:pPr>
        <w:spacing w:line="360" w:lineRule="auto"/>
        <w:jc w:val="center"/>
        <w:rPr>
          <w:rFonts w:ascii="Trebuchet MS" w:hAnsi="Trebuchet MS" w:cs="Arial"/>
          <w:b/>
          <w:bCs/>
          <w:color w:val="000000"/>
        </w:rPr>
      </w:pPr>
    </w:p>
    <w:p w:rsidR="006945B6" w:rsidRPr="00983649" w:rsidRDefault="006945B6" w:rsidP="00567028">
      <w:pPr>
        <w:spacing w:line="360" w:lineRule="auto"/>
        <w:jc w:val="center"/>
        <w:rPr>
          <w:rFonts w:ascii="Trebuchet MS" w:hAnsi="Trebuchet MS" w:cs="Arial"/>
          <w:b/>
          <w:bCs/>
          <w:color w:val="000000"/>
        </w:rPr>
      </w:pPr>
      <w:r w:rsidRPr="00983649">
        <w:rPr>
          <w:rFonts w:ascii="Trebuchet MS" w:hAnsi="Trebuchet MS" w:cs="Arial"/>
          <w:b/>
          <w:bCs/>
          <w:color w:val="000000"/>
        </w:rPr>
        <w:t>§ 8</w:t>
      </w:r>
    </w:p>
    <w:p w:rsidR="006945B6" w:rsidRPr="00983649" w:rsidRDefault="006945B6" w:rsidP="00567028">
      <w:pPr>
        <w:widowControl w:val="0"/>
        <w:spacing w:line="360" w:lineRule="auto"/>
        <w:jc w:val="both"/>
        <w:rPr>
          <w:rFonts w:ascii="Trebuchet MS" w:hAnsi="Trebuchet MS" w:cs="Arial"/>
          <w:b/>
          <w:bCs/>
          <w:color w:val="000000"/>
        </w:rPr>
      </w:pPr>
      <w:r w:rsidRPr="00983649">
        <w:rPr>
          <w:rFonts w:ascii="Trebuchet MS" w:eastAsia="Lucida Sans Unicode" w:hAnsi="Trebuchet MS" w:cs="Arial"/>
          <w:color w:val="000000"/>
          <w:kern w:val="1"/>
        </w:rPr>
        <w:t>W przypadku rażącego naruszenia przez jakąkolwiek ze stron postanowień niniejszej umowy, druga strona ma prawo do rozwiązania umowy bez okresu wypowiedzenia. Takie prawo przysługuje również Zamawiającemu w przypadku nie wywiązywania się przez Wykonawcę z obowiązku dostarczania przedmiotu umowy, w ilości i jakości wymaganej przez Zamawiające</w:t>
      </w:r>
      <w:r w:rsidR="000A4ECE">
        <w:rPr>
          <w:rFonts w:ascii="Trebuchet MS" w:eastAsia="Lucida Sans Unicode" w:hAnsi="Trebuchet MS" w:cs="Arial"/>
          <w:color w:val="000000"/>
          <w:kern w:val="1"/>
        </w:rPr>
        <w:t>go, w terminach określonych w § </w:t>
      </w:r>
      <w:r w:rsidRPr="00983649">
        <w:rPr>
          <w:rFonts w:ascii="Trebuchet MS" w:eastAsia="Lucida Sans Unicode" w:hAnsi="Trebuchet MS" w:cs="Arial"/>
          <w:color w:val="000000"/>
          <w:kern w:val="1"/>
        </w:rPr>
        <w:t xml:space="preserve">3 umowy. </w:t>
      </w:r>
    </w:p>
    <w:p w:rsidR="003E4822" w:rsidRDefault="003E4822" w:rsidP="00E675F3">
      <w:pPr>
        <w:spacing w:line="360" w:lineRule="auto"/>
        <w:ind w:left="3540" w:firstLine="708"/>
        <w:jc w:val="center"/>
        <w:rPr>
          <w:rFonts w:ascii="Trebuchet MS" w:hAnsi="Trebuchet MS" w:cs="Arial"/>
          <w:b/>
          <w:bCs/>
          <w:color w:val="000000"/>
        </w:rPr>
      </w:pPr>
    </w:p>
    <w:p w:rsidR="006945B6" w:rsidRPr="00983649" w:rsidRDefault="006945B6" w:rsidP="00567028">
      <w:pPr>
        <w:spacing w:line="360" w:lineRule="auto"/>
        <w:ind w:left="3540" w:firstLine="708"/>
        <w:rPr>
          <w:rFonts w:ascii="Trebuchet MS" w:hAnsi="Trebuchet MS" w:cs="Arial"/>
          <w:b/>
          <w:bCs/>
          <w:color w:val="000000"/>
        </w:rPr>
      </w:pPr>
      <w:r w:rsidRPr="00983649">
        <w:rPr>
          <w:rFonts w:ascii="Trebuchet MS" w:hAnsi="Trebuchet MS" w:cs="Arial"/>
          <w:b/>
          <w:bCs/>
          <w:color w:val="000000"/>
        </w:rPr>
        <w:t>§ 9</w:t>
      </w:r>
    </w:p>
    <w:p w:rsidR="000A4ECE" w:rsidRDefault="00E675F3" w:rsidP="00434431">
      <w:pPr>
        <w:numPr>
          <w:ilvl w:val="1"/>
          <w:numId w:val="69"/>
        </w:numPr>
        <w:tabs>
          <w:tab w:val="left" w:pos="426"/>
        </w:tabs>
        <w:spacing w:line="360" w:lineRule="auto"/>
        <w:ind w:left="0" w:firstLine="0"/>
        <w:jc w:val="both"/>
        <w:rPr>
          <w:rFonts w:ascii="Trebuchet MS" w:hAnsi="Trebuchet MS" w:cs="Arial"/>
        </w:rPr>
      </w:pPr>
      <w:r w:rsidRPr="00D44AD7">
        <w:rPr>
          <w:rFonts w:ascii="Trebuchet MS" w:hAnsi="Trebuchet MS" w:cs="Arial"/>
        </w:rPr>
        <w:t>W razie wystąpienia istotnej zmiany okoliczności powodujące</w:t>
      </w:r>
      <w:r>
        <w:rPr>
          <w:rFonts w:ascii="Trebuchet MS" w:hAnsi="Trebuchet MS" w:cs="Arial"/>
        </w:rPr>
        <w:t xml:space="preserve">j, że wykonanie umowy nie leży </w:t>
      </w:r>
      <w:r w:rsidRPr="00D44AD7">
        <w:rPr>
          <w:rFonts w:ascii="Trebuchet MS" w:hAnsi="Trebuchet MS" w:cs="Arial"/>
        </w:rPr>
        <w:t xml:space="preserve"> w interesie publicznym, czego nie można było przewidzieć w chwili zawarcia umowy, lub dalsze wykonanie umowy może zagrozić istotnemu interesowi bezpieczeństwa państwa lub bezpieczeństwu publicznemu Zamawiający może odstąpić od umowy w terminie </w:t>
      </w:r>
      <w:r>
        <w:rPr>
          <w:rFonts w:ascii="Trebuchet MS" w:hAnsi="Trebuchet MS" w:cs="Arial"/>
        </w:rPr>
        <w:t>30 dni od powzięcia wiadomości  o </w:t>
      </w:r>
      <w:r w:rsidRPr="00D44AD7">
        <w:rPr>
          <w:rFonts w:ascii="Trebuchet MS" w:hAnsi="Trebuchet MS" w:cs="Arial"/>
        </w:rPr>
        <w:t>tych okolicznościach</w:t>
      </w:r>
      <w:r w:rsidR="000A4ECE" w:rsidRPr="00424FC4">
        <w:rPr>
          <w:rFonts w:ascii="Trebuchet MS" w:hAnsi="Trebuchet MS" w:cs="Arial"/>
        </w:rPr>
        <w:t>.</w:t>
      </w:r>
    </w:p>
    <w:p w:rsidR="006945B6" w:rsidRPr="00E675F3" w:rsidRDefault="006945B6" w:rsidP="00434431">
      <w:pPr>
        <w:numPr>
          <w:ilvl w:val="1"/>
          <w:numId w:val="69"/>
        </w:numPr>
        <w:tabs>
          <w:tab w:val="left" w:pos="426"/>
        </w:tabs>
        <w:spacing w:line="360" w:lineRule="auto"/>
        <w:ind w:left="0" w:firstLine="0"/>
        <w:jc w:val="both"/>
        <w:rPr>
          <w:rFonts w:ascii="Trebuchet MS" w:hAnsi="Trebuchet MS" w:cs="Arial"/>
        </w:rPr>
      </w:pPr>
      <w:r w:rsidRPr="000A4ECE">
        <w:rPr>
          <w:rFonts w:ascii="Trebuchet MS" w:hAnsi="Trebuchet MS" w:cs="Arial"/>
          <w:color w:val="000000"/>
        </w:rPr>
        <w:t>W przypadku zaistnienia okoliczności określonych w ust. 1 WYKONAWCA może żądać jedynie zapłaty należnej mu z tytułu wykonania części umowy.</w:t>
      </w:r>
    </w:p>
    <w:p w:rsidR="00E675F3" w:rsidRPr="00AB4C9B" w:rsidRDefault="00E675F3" w:rsidP="00E675F3">
      <w:pPr>
        <w:numPr>
          <w:ilvl w:val="1"/>
          <w:numId w:val="69"/>
        </w:numPr>
        <w:tabs>
          <w:tab w:val="left" w:pos="426"/>
        </w:tabs>
        <w:spacing w:line="360" w:lineRule="auto"/>
        <w:ind w:left="0" w:firstLine="0"/>
        <w:jc w:val="both"/>
        <w:rPr>
          <w:rFonts w:ascii="Trebuchet MS" w:hAnsi="Trebuchet MS" w:cs="Arial"/>
        </w:rPr>
      </w:pPr>
      <w:r w:rsidRPr="00AB4C9B">
        <w:rPr>
          <w:rFonts w:ascii="Trebuchet MS" w:hAnsi="Trebuchet MS" w:cs="Arial"/>
        </w:rPr>
        <w:t>Strony przewidują możliwość zmiany postanowień zawartej umowy w stosunku do treści oferty w sytuacji zaistnienia siły wyższej, mającej wpływ na realizację umowy.</w:t>
      </w:r>
    </w:p>
    <w:p w:rsidR="00E675F3" w:rsidRPr="00AB4C9B" w:rsidRDefault="00E675F3" w:rsidP="00E675F3">
      <w:pPr>
        <w:tabs>
          <w:tab w:val="left" w:pos="426"/>
        </w:tabs>
        <w:spacing w:line="360" w:lineRule="auto"/>
        <w:jc w:val="both"/>
        <w:rPr>
          <w:rFonts w:ascii="Trebuchet MS" w:hAnsi="Trebuchet MS" w:cs="Arial"/>
        </w:rPr>
      </w:pPr>
    </w:p>
    <w:p w:rsidR="006945B6" w:rsidRPr="00983649" w:rsidRDefault="006945B6" w:rsidP="00567028">
      <w:pPr>
        <w:spacing w:line="360" w:lineRule="auto"/>
        <w:ind w:left="4248"/>
        <w:rPr>
          <w:rFonts w:ascii="Trebuchet MS" w:hAnsi="Trebuchet MS" w:cs="Arial"/>
          <w:b/>
          <w:bCs/>
          <w:color w:val="000000"/>
        </w:rPr>
      </w:pPr>
      <w:r w:rsidRPr="00983649">
        <w:rPr>
          <w:rFonts w:ascii="Trebuchet MS" w:hAnsi="Trebuchet MS" w:cs="Arial"/>
          <w:b/>
          <w:bCs/>
          <w:color w:val="000000"/>
        </w:rPr>
        <w:t>§ 10</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Wszelkie zmiany niniejszej umowy dokonane w sposób zgodny z ustawą Prawo zamówień publicznych wymagają dla swojej ważności zachowania formy pisemnej (aneksu do umowy).</w:t>
      </w:r>
    </w:p>
    <w:p w:rsidR="002F1A5F" w:rsidRPr="002F1A5F" w:rsidRDefault="002F1A5F" w:rsidP="00434431">
      <w:pPr>
        <w:numPr>
          <w:ilvl w:val="1"/>
          <w:numId w:val="70"/>
        </w:numPr>
        <w:tabs>
          <w:tab w:val="left" w:pos="426"/>
        </w:tabs>
        <w:spacing w:line="360" w:lineRule="auto"/>
        <w:ind w:left="0" w:firstLine="0"/>
        <w:jc w:val="both"/>
        <w:rPr>
          <w:rFonts w:ascii="Trebuchet MS" w:hAnsi="Trebuchet MS" w:cs="Arial"/>
        </w:rPr>
      </w:pPr>
      <w:r w:rsidRPr="002F1A5F">
        <w:rPr>
          <w:rFonts w:ascii="Trebuchet MS" w:hAnsi="Trebuchet MS" w:cs="Arial"/>
        </w:rPr>
        <w:t>Wykonawca bez zgody Zamawiającego nie może przenieść na osobę trzecią praw i obowiązków wynikających z Umowy, w całości lub w części.</w:t>
      </w:r>
    </w:p>
    <w:p w:rsidR="000A4ECE" w:rsidRPr="00424FC4"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W sprawach nieuregulowanych niniejszą umową mają zastosowanie odpowiednie przepisy ustawy Prawo zamówień </w:t>
      </w:r>
      <w:r>
        <w:rPr>
          <w:rFonts w:ascii="Trebuchet MS" w:hAnsi="Trebuchet MS" w:cs="Arial"/>
        </w:rPr>
        <w:t>publicznych,</w:t>
      </w:r>
      <w:r w:rsidRPr="00424FC4">
        <w:rPr>
          <w:rFonts w:ascii="Trebuchet MS" w:hAnsi="Trebuchet MS" w:cs="Arial"/>
        </w:rPr>
        <w:t xml:space="preserve"> Kodeksu Cywilnego oraz inne</w:t>
      </w:r>
      <w:r>
        <w:rPr>
          <w:rFonts w:ascii="Trebuchet MS" w:hAnsi="Trebuchet MS" w:cs="Arial"/>
        </w:rPr>
        <w:t>,</w:t>
      </w:r>
      <w:r w:rsidRPr="00424FC4">
        <w:rPr>
          <w:rFonts w:ascii="Trebuchet MS" w:hAnsi="Trebuchet MS" w:cs="Arial"/>
        </w:rPr>
        <w:t xml:space="preserve"> właściwe przepisy.</w:t>
      </w:r>
    </w:p>
    <w:p w:rsidR="000A4ECE" w:rsidRDefault="000A4ECE" w:rsidP="00434431">
      <w:pPr>
        <w:numPr>
          <w:ilvl w:val="1"/>
          <w:numId w:val="70"/>
        </w:numPr>
        <w:tabs>
          <w:tab w:val="left" w:pos="426"/>
        </w:tabs>
        <w:spacing w:line="360" w:lineRule="auto"/>
        <w:ind w:left="0" w:firstLine="0"/>
        <w:jc w:val="both"/>
        <w:rPr>
          <w:rFonts w:ascii="Trebuchet MS" w:hAnsi="Trebuchet MS" w:cs="Arial"/>
        </w:rPr>
      </w:pPr>
      <w:r w:rsidRPr="00424FC4">
        <w:rPr>
          <w:rFonts w:ascii="Trebuchet MS" w:hAnsi="Trebuchet MS" w:cs="Arial"/>
        </w:rPr>
        <w:t xml:space="preserve">Ewentualne spory mogące wyniknąć w trakcie realizacji niniejszej umowy będą rozstrzygane przez sąd powszechny właściwy dla </w:t>
      </w:r>
      <w:r>
        <w:rPr>
          <w:rFonts w:ascii="Trebuchet MS" w:hAnsi="Trebuchet MS" w:cs="Arial"/>
        </w:rPr>
        <w:t xml:space="preserve">siedziby </w:t>
      </w:r>
      <w:r w:rsidRPr="00424FC4">
        <w:rPr>
          <w:rFonts w:ascii="Trebuchet MS" w:hAnsi="Trebuchet MS" w:cs="Arial"/>
        </w:rPr>
        <w:t xml:space="preserve">Zamawiającego. </w:t>
      </w:r>
    </w:p>
    <w:p w:rsidR="006945B6" w:rsidRPr="000A4ECE" w:rsidRDefault="000A4ECE" w:rsidP="00434431">
      <w:pPr>
        <w:numPr>
          <w:ilvl w:val="1"/>
          <w:numId w:val="70"/>
        </w:numPr>
        <w:tabs>
          <w:tab w:val="left" w:pos="567"/>
        </w:tabs>
        <w:spacing w:line="360" w:lineRule="auto"/>
        <w:ind w:left="0" w:firstLine="0"/>
        <w:jc w:val="both"/>
        <w:rPr>
          <w:rFonts w:ascii="Trebuchet MS" w:hAnsi="Trebuchet MS" w:cs="Arial"/>
        </w:rPr>
      </w:pPr>
      <w:r w:rsidRPr="000A4ECE">
        <w:rPr>
          <w:rFonts w:ascii="Trebuchet MS" w:hAnsi="Trebuchet MS" w:cs="Arial"/>
        </w:rPr>
        <w:t>Niniejszą umowę sporządzono w dwóch jednobrzmiących egzemplarzach, po jednym dla każdej ze stron</w:t>
      </w:r>
    </w:p>
    <w:p w:rsidR="006945B6" w:rsidRDefault="006945B6" w:rsidP="00567028">
      <w:pPr>
        <w:pStyle w:val="Tekstpodstawowy"/>
        <w:spacing w:line="360" w:lineRule="auto"/>
        <w:rPr>
          <w:rFonts w:ascii="Trebuchet MS" w:hAnsi="Trebuchet MS" w:cs="Arial"/>
          <w:sz w:val="20"/>
        </w:rPr>
      </w:pPr>
    </w:p>
    <w:p w:rsidR="000A4ECE" w:rsidRPr="00983649" w:rsidRDefault="000A4ECE" w:rsidP="00567028">
      <w:pPr>
        <w:pStyle w:val="Tekstpodstawowy"/>
        <w:spacing w:line="360" w:lineRule="auto"/>
        <w:rPr>
          <w:rFonts w:ascii="Trebuchet MS" w:hAnsi="Trebuchet MS" w:cs="Arial"/>
          <w:sz w:val="20"/>
        </w:rPr>
      </w:pPr>
    </w:p>
    <w:p w:rsidR="006945B6" w:rsidRPr="00983649" w:rsidRDefault="006945B6" w:rsidP="00567028">
      <w:pPr>
        <w:pStyle w:val="Tekstpodstawowy"/>
        <w:tabs>
          <w:tab w:val="left" w:pos="6750"/>
        </w:tabs>
        <w:spacing w:line="360" w:lineRule="auto"/>
        <w:ind w:firstLine="705"/>
        <w:rPr>
          <w:rFonts w:ascii="Trebuchet MS" w:hAnsi="Trebuchet MS" w:cs="Arial"/>
          <w:sz w:val="20"/>
        </w:rPr>
      </w:pPr>
      <w:r w:rsidRPr="00983649">
        <w:rPr>
          <w:rFonts w:ascii="Trebuchet MS" w:hAnsi="Trebuchet MS" w:cs="Arial"/>
          <w:sz w:val="20"/>
        </w:rPr>
        <w:t>ZAMAWIAJĄCY:</w:t>
      </w:r>
      <w:r w:rsidRPr="00983649">
        <w:rPr>
          <w:rFonts w:ascii="Trebuchet MS" w:hAnsi="Trebuchet MS" w:cs="Arial"/>
          <w:sz w:val="20"/>
        </w:rPr>
        <w:tab/>
        <w:t>WYKONAWCA:</w:t>
      </w:r>
    </w:p>
    <w:p w:rsidR="006945B6" w:rsidRPr="00983649" w:rsidRDefault="006945B6" w:rsidP="00567028">
      <w:pPr>
        <w:pStyle w:val="Tekstpodstawowy"/>
        <w:tabs>
          <w:tab w:val="left" w:pos="6750"/>
        </w:tabs>
        <w:spacing w:line="360" w:lineRule="auto"/>
        <w:ind w:firstLine="705"/>
        <w:rPr>
          <w:rFonts w:ascii="Trebuchet MS" w:hAnsi="Trebuchet MS" w:cs="Arial"/>
          <w:sz w:val="20"/>
        </w:rPr>
      </w:pPr>
    </w:p>
    <w:p w:rsidR="006945B6" w:rsidRPr="006945B6" w:rsidRDefault="006945B6" w:rsidP="00567028">
      <w:pPr>
        <w:pStyle w:val="Tekstpodstawowy"/>
        <w:spacing w:line="360" w:lineRule="auto"/>
        <w:ind w:right="220"/>
        <w:jc w:val="left"/>
        <w:rPr>
          <w:rFonts w:ascii="Trebuchet MS" w:hAnsi="Trebuchet MS" w:cs="Arial"/>
          <w:b/>
          <w:sz w:val="20"/>
        </w:rPr>
      </w:pPr>
    </w:p>
    <w:sectPr w:rsidR="006945B6" w:rsidRPr="006945B6" w:rsidSect="000D1876">
      <w:headerReference w:type="default" r:id="rId15"/>
      <w:footerReference w:type="even" r:id="rId16"/>
      <w:footerReference w:type="default" r:id="rId17"/>
      <w:headerReference w:type="first" r:id="rId1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A9F" w:rsidRDefault="00B70A9F">
      <w:r>
        <w:separator/>
      </w:r>
    </w:p>
  </w:endnote>
  <w:endnote w:type="continuationSeparator" w:id="0">
    <w:p w:rsidR="00B70A9F" w:rsidRDefault="00B7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horndale AMT">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Tahoma">
    <w:altName w:val="Times New Roman"/>
    <w:charset w:val="00"/>
    <w:family w:val="swiss"/>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2A2t00">
    <w:panose1 w:val="00000000000000000000"/>
    <w:charset w:val="EE"/>
    <w:family w:val="auto"/>
    <w:notTrueType/>
    <w:pitch w:val="default"/>
    <w:sig w:usb0="00000005" w:usb1="00000000" w:usb2="00000000" w:usb3="00000000" w:csb0="00000002" w:csb1="00000000"/>
  </w:font>
  <w:font w:name="TimesNewRoman">
    <w:altName w:val="Times New Roman"/>
    <w:charset w:val="EE"/>
    <w:family w:val="roman"/>
    <w:pitch w:val="default"/>
    <w:sig w:usb0="00000005" w:usb1="00000000" w:usb2="00000000" w:usb3="00000000" w:csb0="00000002" w:csb1="00000000"/>
  </w:font>
  <w:font w:name="Arial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9F" w:rsidRDefault="00CD47A0" w:rsidP="00A16332">
    <w:pPr>
      <w:pStyle w:val="Stopka"/>
      <w:framePr w:wrap="around" w:vAnchor="text" w:hAnchor="margin" w:xAlign="right" w:y="1"/>
      <w:rPr>
        <w:rStyle w:val="Numerstrony"/>
      </w:rPr>
    </w:pPr>
    <w:r>
      <w:rPr>
        <w:rStyle w:val="Numerstrony"/>
      </w:rPr>
      <w:fldChar w:fldCharType="begin"/>
    </w:r>
    <w:r w:rsidR="00B70A9F">
      <w:rPr>
        <w:rStyle w:val="Numerstrony"/>
      </w:rPr>
      <w:instrText xml:space="preserve">PAGE  </w:instrText>
    </w:r>
    <w:r>
      <w:rPr>
        <w:rStyle w:val="Numerstrony"/>
      </w:rPr>
      <w:fldChar w:fldCharType="end"/>
    </w:r>
  </w:p>
  <w:p w:rsidR="00B70A9F" w:rsidRDefault="00B70A9F" w:rsidP="00A163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9F" w:rsidRPr="00531A66" w:rsidRDefault="00CD47A0" w:rsidP="001168EF">
    <w:pPr>
      <w:pStyle w:val="Stopka"/>
      <w:framePr w:wrap="around" w:vAnchor="text" w:hAnchor="page" w:x="10546" w:y="1"/>
      <w:rPr>
        <w:rStyle w:val="Numerstrony"/>
        <w:rFonts w:ascii="Arial" w:hAnsi="Arial" w:cs="Arial"/>
      </w:rPr>
    </w:pPr>
    <w:r w:rsidRPr="00531A66">
      <w:rPr>
        <w:rStyle w:val="Numerstrony"/>
        <w:rFonts w:ascii="Arial" w:hAnsi="Arial" w:cs="Arial"/>
      </w:rPr>
      <w:fldChar w:fldCharType="begin"/>
    </w:r>
    <w:r w:rsidR="00B70A9F" w:rsidRPr="00531A66">
      <w:rPr>
        <w:rStyle w:val="Numerstrony"/>
        <w:rFonts w:ascii="Arial" w:hAnsi="Arial" w:cs="Arial"/>
      </w:rPr>
      <w:instrText xml:space="preserve">PAGE  </w:instrText>
    </w:r>
    <w:r w:rsidRPr="00531A66">
      <w:rPr>
        <w:rStyle w:val="Numerstrony"/>
        <w:rFonts w:ascii="Arial" w:hAnsi="Arial" w:cs="Arial"/>
      </w:rPr>
      <w:fldChar w:fldCharType="separate"/>
    </w:r>
    <w:r w:rsidR="0003180F">
      <w:rPr>
        <w:rStyle w:val="Numerstrony"/>
        <w:rFonts w:ascii="Arial" w:hAnsi="Arial" w:cs="Arial"/>
        <w:noProof/>
      </w:rPr>
      <w:t>51</w:t>
    </w:r>
    <w:r w:rsidRPr="00531A66">
      <w:rPr>
        <w:rStyle w:val="Numerstrony"/>
        <w:rFonts w:ascii="Arial" w:hAnsi="Arial" w:cs="Arial"/>
      </w:rPr>
      <w:fldChar w:fldCharType="end"/>
    </w:r>
  </w:p>
  <w:p w:rsidR="00B70A9F" w:rsidRPr="006D6B58" w:rsidRDefault="00B70A9F" w:rsidP="009456D1">
    <w:pPr>
      <w:pStyle w:val="Stopka"/>
      <w:ind w:right="360"/>
      <w:rPr>
        <w:rFonts w:ascii="Trebuchet MS" w:hAnsi="Trebuchet MS"/>
        <w:sz w:val="14"/>
        <w:szCs w:val="14"/>
      </w:rPr>
    </w:pPr>
    <w:r w:rsidRPr="006D6B58">
      <w:rPr>
        <w:rFonts w:ascii="Trebuchet MS" w:hAnsi="Trebuchet MS"/>
        <w:sz w:val="14"/>
        <w:szCs w:val="14"/>
        <w:u w:val="single"/>
      </w:rPr>
      <w:t>Zamawiający: Miejskie Przedszkole nr 47 z Oddziałami  Integracyjnymi ul. Szramka 7 , 41-705 Ruda Śląska</w:t>
    </w:r>
  </w:p>
  <w:p w:rsidR="00B70A9F" w:rsidRPr="008D72B0" w:rsidRDefault="00B70A9F" w:rsidP="009456D1">
    <w:pPr>
      <w:pStyle w:val="Stopka"/>
      <w:ind w:right="360"/>
      <w:rPr>
        <w:rFonts w:ascii="Trebuchet MS" w:hAnsi="Trebuchet MS"/>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A9F" w:rsidRDefault="00B70A9F">
      <w:r>
        <w:separator/>
      </w:r>
    </w:p>
  </w:footnote>
  <w:footnote w:type="continuationSeparator" w:id="0">
    <w:p w:rsidR="00B70A9F" w:rsidRDefault="00B70A9F">
      <w:r>
        <w:continuationSeparator/>
      </w:r>
    </w:p>
  </w:footnote>
  <w:footnote w:id="1">
    <w:p w:rsidR="00B70A9F" w:rsidRPr="0049042C" w:rsidRDefault="00B70A9F" w:rsidP="00295C93">
      <w:pPr>
        <w:pStyle w:val="Tekstprzypisudolnego"/>
        <w:jc w:val="both"/>
        <w:rPr>
          <w:rFonts w:ascii="Trebuchet MS" w:hAnsi="Trebuchet MS"/>
          <w:sz w:val="16"/>
          <w:szCs w:val="16"/>
        </w:rPr>
      </w:pPr>
      <w:r w:rsidRPr="0049042C">
        <w:rPr>
          <w:rStyle w:val="Odwoanieprzypisudolnego"/>
          <w:rFonts w:ascii="Trebuchet MS" w:hAnsi="Trebuchet MS"/>
          <w:sz w:val="16"/>
          <w:szCs w:val="16"/>
        </w:rPr>
        <w:footnoteRef/>
      </w:r>
      <w:r w:rsidRPr="0049042C">
        <w:rPr>
          <w:rFonts w:ascii="Trebuchet MS" w:hAnsi="Trebuchet MS"/>
          <w:sz w:val="16"/>
          <w:szCs w:val="16"/>
        </w:rPr>
        <w:t xml:space="preserve"> </w:t>
      </w:r>
      <w:r w:rsidRPr="0049042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9F" w:rsidRPr="007E6B48" w:rsidRDefault="00B70A9F" w:rsidP="000C4F9D">
    <w:pPr>
      <w:pStyle w:val="Nagwek"/>
      <w:rPr>
        <w:rFonts w:ascii="Trebuchet MS" w:hAnsi="Trebuchet MS"/>
        <w:sz w:val="14"/>
        <w:szCs w:val="14"/>
      </w:rPr>
    </w:pPr>
    <w:r w:rsidRPr="007E6B48">
      <w:rPr>
        <w:rFonts w:ascii="Trebuchet MS" w:hAnsi="Trebuchet MS"/>
        <w:sz w:val="14"/>
        <w:szCs w:val="14"/>
      </w:rPr>
      <w:t>Specyfikacja Istotnych Warunków Zamówienia dla  przetargu nieograniczonego o wartości mniejsz</w:t>
    </w:r>
    <w:r>
      <w:rPr>
        <w:rFonts w:ascii="Trebuchet MS" w:hAnsi="Trebuchet MS"/>
        <w:sz w:val="14"/>
        <w:szCs w:val="14"/>
      </w:rPr>
      <w:t>ej niż tzw. kwota unijna tj. 221</w:t>
    </w:r>
    <w:r w:rsidRPr="007E6B48">
      <w:rPr>
        <w:rFonts w:ascii="Trebuchet MS" w:hAnsi="Trebuchet MS"/>
        <w:sz w:val="14"/>
        <w:szCs w:val="14"/>
      </w:rPr>
      <w:t> 0</w:t>
    </w:r>
    <w:r>
      <w:rPr>
        <w:rFonts w:ascii="Trebuchet MS" w:hAnsi="Trebuchet MS"/>
        <w:sz w:val="14"/>
        <w:szCs w:val="14"/>
      </w:rPr>
      <w:t>00 euro nr sprawy : MP47.2701.02.2020</w:t>
    </w:r>
  </w:p>
  <w:p w:rsidR="00B70A9F" w:rsidRPr="00426CF8" w:rsidRDefault="00B70A9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9F" w:rsidRPr="00776C08" w:rsidRDefault="00B70A9F">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B70A9F" w:rsidRPr="002B2C77" w:rsidRDefault="00B70A9F">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B70A9F" w:rsidRPr="00335A5D" w:rsidRDefault="00B70A9F">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rPr>
        <w:rFonts w:ascii="Symbol" w:hAnsi="Symbol" w:cs="Tahoma"/>
        <w:bCs/>
        <w:color w:val="000000"/>
        <w:sz w:val="22"/>
        <w:szCs w:val="22"/>
      </w:rPr>
    </w:lvl>
  </w:abstractNum>
  <w:abstractNum w:abstractNumId="3" w15:restartNumberingAfterBreak="0">
    <w:nsid w:val="00000004"/>
    <w:multiLevelType w:val="singleLevel"/>
    <w:tmpl w:val="E3DE6DDE"/>
    <w:name w:val="WW8Num7"/>
    <w:lvl w:ilvl="0">
      <w:start w:val="1"/>
      <w:numFmt w:val="decimal"/>
      <w:lvlText w:val="%1."/>
      <w:lvlJc w:val="left"/>
      <w:pPr>
        <w:tabs>
          <w:tab w:val="num" w:pos="360"/>
        </w:tabs>
        <w:ind w:left="360" w:hanging="360"/>
      </w:pPr>
      <w:rPr>
        <w:rFonts w:ascii="Trebuchet MS" w:hAnsi="Trebuchet MS" w:cs="Arial" w:hint="default"/>
        <w:b w:val="0"/>
        <w:color w:val="000000"/>
        <w:sz w:val="20"/>
        <w:szCs w:val="20"/>
      </w:rPr>
    </w:lvl>
  </w:abstractNum>
  <w:abstractNum w:abstractNumId="4" w15:restartNumberingAfterBreak="0">
    <w:nsid w:val="00000005"/>
    <w:multiLevelType w:val="multilevel"/>
    <w:tmpl w:val="00000005"/>
    <w:name w:val="WW8Num8"/>
    <w:lvl w:ilvl="0">
      <w:start w:val="1"/>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9"/>
    <w:multiLevelType w:val="singleLevel"/>
    <w:tmpl w:val="00000009"/>
    <w:name w:val="WW8Num13"/>
    <w:lvl w:ilvl="0">
      <w:start w:val="1"/>
      <w:numFmt w:val="decimal"/>
      <w:lvlText w:val="%1."/>
      <w:lvlJc w:val="left"/>
      <w:pPr>
        <w:tabs>
          <w:tab w:val="num" w:pos="360"/>
        </w:tabs>
        <w:ind w:left="360" w:hanging="360"/>
      </w:pPr>
      <w:rPr>
        <w:rFonts w:hint="default"/>
      </w:rPr>
    </w:lvl>
  </w:abstractNum>
  <w:abstractNum w:abstractNumId="7" w15:restartNumberingAfterBreak="0">
    <w:nsid w:val="0000000D"/>
    <w:multiLevelType w:val="singleLevel"/>
    <w:tmpl w:val="C3AC1DA8"/>
    <w:name w:val="WW8Num17"/>
    <w:lvl w:ilvl="0">
      <w:start w:val="1"/>
      <w:numFmt w:val="decimal"/>
      <w:lvlText w:val="%1."/>
      <w:lvlJc w:val="left"/>
      <w:pPr>
        <w:tabs>
          <w:tab w:val="num" w:pos="567"/>
        </w:tabs>
        <w:ind w:left="567" w:hanging="567"/>
      </w:pPr>
      <w:rPr>
        <w:rFonts w:ascii="Arial" w:eastAsia="Times New Roman" w:hAnsi="Arial" w:cs="Arial"/>
        <w:sz w:val="20"/>
      </w:rPr>
    </w:lvl>
  </w:abstractNum>
  <w:abstractNum w:abstractNumId="8" w15:restartNumberingAfterBreak="0">
    <w:nsid w:val="00000011"/>
    <w:multiLevelType w:val="singleLevel"/>
    <w:tmpl w:val="00000011"/>
    <w:name w:val="WW8Num22"/>
    <w:lvl w:ilvl="0">
      <w:start w:val="1"/>
      <w:numFmt w:val="lowerLetter"/>
      <w:lvlText w:val="%1)"/>
      <w:lvlJc w:val="left"/>
      <w:pPr>
        <w:tabs>
          <w:tab w:val="num" w:pos="360"/>
        </w:tabs>
        <w:ind w:left="360" w:hanging="360"/>
      </w:pPr>
      <w:rPr>
        <w:rFonts w:ascii="Arial" w:hAnsi="Arial" w:cs="Arial" w:hint="default"/>
      </w:rPr>
    </w:lvl>
  </w:abstractNum>
  <w:abstractNum w:abstractNumId="9" w15:restartNumberingAfterBreak="0">
    <w:nsid w:val="00000012"/>
    <w:multiLevelType w:val="multilevel"/>
    <w:tmpl w:val="00000012"/>
    <w:name w:val="WW8Num23"/>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1.%2."/>
      <w:lvlJc w:val="left"/>
      <w:pPr>
        <w:tabs>
          <w:tab w:val="num" w:pos="720"/>
        </w:tabs>
        <w:ind w:left="720" w:hanging="360"/>
      </w:pPr>
      <w:rPr>
        <w:rFonts w:hint="default"/>
        <w:b/>
        <w:u w:val="single"/>
      </w:rPr>
    </w:lvl>
    <w:lvl w:ilvl="2">
      <w:start w:val="1"/>
      <w:numFmt w:val="decimal"/>
      <w:lvlText w:val="%1.%2.%3."/>
      <w:lvlJc w:val="left"/>
      <w:pPr>
        <w:tabs>
          <w:tab w:val="num" w:pos="1080"/>
        </w:tabs>
        <w:ind w:left="1080" w:hanging="720"/>
      </w:pPr>
      <w:rPr>
        <w:rFonts w:hint="default"/>
        <w:b/>
        <w:u w:val="single"/>
      </w:rPr>
    </w:lvl>
    <w:lvl w:ilvl="3">
      <w:start w:val="1"/>
      <w:numFmt w:val="decimal"/>
      <w:lvlText w:val="%1.%2.%3.%4."/>
      <w:lvlJc w:val="left"/>
      <w:pPr>
        <w:tabs>
          <w:tab w:val="num" w:pos="1080"/>
        </w:tabs>
        <w:ind w:left="1080" w:hanging="720"/>
      </w:pPr>
      <w:rPr>
        <w:rFonts w:hint="default"/>
        <w:b/>
        <w:u w:val="single"/>
      </w:rPr>
    </w:lvl>
    <w:lvl w:ilvl="4">
      <w:start w:val="1"/>
      <w:numFmt w:val="decimal"/>
      <w:lvlText w:val="%1.%2.%3.%4.%5."/>
      <w:lvlJc w:val="left"/>
      <w:pPr>
        <w:tabs>
          <w:tab w:val="num" w:pos="1440"/>
        </w:tabs>
        <w:ind w:left="1440" w:hanging="1080"/>
      </w:pPr>
      <w:rPr>
        <w:rFonts w:hint="default"/>
        <w:b/>
        <w:u w:val="single"/>
      </w:rPr>
    </w:lvl>
    <w:lvl w:ilvl="5">
      <w:start w:val="1"/>
      <w:numFmt w:val="decimal"/>
      <w:lvlText w:val="%1.%2.%3.%4.%5.%6."/>
      <w:lvlJc w:val="left"/>
      <w:pPr>
        <w:tabs>
          <w:tab w:val="num" w:pos="1440"/>
        </w:tabs>
        <w:ind w:left="1440" w:hanging="1080"/>
      </w:pPr>
      <w:rPr>
        <w:rFonts w:hint="default"/>
        <w:b/>
        <w:u w:val="single"/>
      </w:rPr>
    </w:lvl>
    <w:lvl w:ilvl="6">
      <w:start w:val="1"/>
      <w:numFmt w:val="decimal"/>
      <w:lvlText w:val="%1.%2.%3.%4.%5.%6.%7."/>
      <w:lvlJc w:val="left"/>
      <w:pPr>
        <w:tabs>
          <w:tab w:val="num" w:pos="1800"/>
        </w:tabs>
        <w:ind w:left="1800" w:hanging="1440"/>
      </w:pPr>
      <w:rPr>
        <w:rFonts w:hint="default"/>
        <w:b/>
        <w:u w:val="single"/>
      </w:rPr>
    </w:lvl>
    <w:lvl w:ilvl="7">
      <w:start w:val="1"/>
      <w:numFmt w:val="decimal"/>
      <w:lvlText w:val="%1.%2.%3.%4.%5.%6.%7.%8."/>
      <w:lvlJc w:val="left"/>
      <w:pPr>
        <w:tabs>
          <w:tab w:val="num" w:pos="1800"/>
        </w:tabs>
        <w:ind w:left="1800" w:hanging="1440"/>
      </w:pPr>
      <w:rPr>
        <w:rFonts w:hint="default"/>
        <w:b/>
        <w:u w:val="single"/>
      </w:rPr>
    </w:lvl>
    <w:lvl w:ilvl="8">
      <w:start w:val="1"/>
      <w:numFmt w:val="decimal"/>
      <w:lvlText w:val="%1.%2.%3.%4.%5.%6.%7.%8.%9."/>
      <w:lvlJc w:val="left"/>
      <w:pPr>
        <w:tabs>
          <w:tab w:val="num" w:pos="2160"/>
        </w:tabs>
        <w:ind w:left="2160" w:hanging="1800"/>
      </w:pPr>
      <w:rPr>
        <w:rFonts w:hint="default"/>
        <w:b/>
        <w:u w:val="single"/>
      </w:rPr>
    </w:lvl>
  </w:abstractNum>
  <w:abstractNum w:abstractNumId="10" w15:restartNumberingAfterBreak="0">
    <w:nsid w:val="00000014"/>
    <w:multiLevelType w:val="singleLevel"/>
    <w:tmpl w:val="00000014"/>
    <w:name w:val="WW8Num25"/>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1" w15:restartNumberingAfterBreak="0">
    <w:nsid w:val="0000001A"/>
    <w:multiLevelType w:val="singleLevel"/>
    <w:tmpl w:val="0000001A"/>
    <w:name w:val="WW8Num31"/>
    <w:lvl w:ilvl="0">
      <w:start w:val="5"/>
      <w:numFmt w:val="bullet"/>
      <w:lvlText w:val="-"/>
      <w:lvlJc w:val="left"/>
      <w:pPr>
        <w:tabs>
          <w:tab w:val="num" w:pos="502"/>
        </w:tabs>
        <w:ind w:left="502" w:hanging="360"/>
      </w:pPr>
      <w:rPr>
        <w:rFonts w:ascii="Times New Roman" w:hAnsi="Times New Roman" w:cs="Arial" w:hint="default"/>
      </w:rPr>
    </w:lvl>
  </w:abstractNum>
  <w:abstractNum w:abstractNumId="12" w15:restartNumberingAfterBreak="0">
    <w:nsid w:val="0000001B"/>
    <w:multiLevelType w:val="singleLevel"/>
    <w:tmpl w:val="0000001B"/>
    <w:name w:val="WW8Num32"/>
    <w:lvl w:ilvl="0">
      <w:start w:val="1"/>
      <w:numFmt w:val="bullet"/>
      <w:lvlText w:val=""/>
      <w:lvlJc w:val="left"/>
      <w:pPr>
        <w:tabs>
          <w:tab w:val="num" w:pos="1080"/>
        </w:tabs>
        <w:ind w:left="1080" w:hanging="360"/>
      </w:pPr>
      <w:rPr>
        <w:rFonts w:ascii="Wingdings" w:hAnsi="Wingdings" w:cs="Arial"/>
        <w:b w:val="0"/>
        <w:color w:val="000000"/>
        <w:sz w:val="22"/>
        <w:szCs w:val="22"/>
      </w:rPr>
    </w:lvl>
  </w:abstractNum>
  <w:abstractNum w:abstractNumId="13"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5" w15:restartNumberingAfterBreak="0">
    <w:nsid w:val="02A47FC6"/>
    <w:multiLevelType w:val="multilevel"/>
    <w:tmpl w:val="AE941628"/>
    <w:lvl w:ilvl="0">
      <w:start w:val="1"/>
      <w:numFmt w:val="lowerLetter"/>
      <w:lvlText w:val="%1)"/>
      <w:lvlJc w:val="left"/>
      <w:pPr>
        <w:tabs>
          <w:tab w:val="num" w:pos="1068"/>
        </w:tabs>
        <w:ind w:left="1068" w:hanging="360"/>
      </w:pPr>
      <w:rPr>
        <w:rFonts w:hint="default"/>
        <w:color w:val="auto"/>
      </w:rPr>
    </w:lvl>
    <w:lvl w:ilvl="1">
      <w:start w:val="8"/>
      <w:numFmt w:val="decimal"/>
      <w:lvlText w:val="%2."/>
      <w:lvlJc w:val="left"/>
      <w:pPr>
        <w:tabs>
          <w:tab w:val="num" w:pos="2148"/>
        </w:tabs>
        <w:ind w:left="2148" w:hanging="360"/>
      </w:pPr>
      <w:rPr>
        <w:rFonts w:hint="default"/>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6" w15:restartNumberingAfterBreak="0">
    <w:nsid w:val="02E30053"/>
    <w:multiLevelType w:val="hybridMultilevel"/>
    <w:tmpl w:val="48C4D4A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06440E15"/>
    <w:multiLevelType w:val="hybridMultilevel"/>
    <w:tmpl w:val="36EEC650"/>
    <w:lvl w:ilvl="0" w:tplc="7A50BBE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A1090D"/>
    <w:multiLevelType w:val="hybridMultilevel"/>
    <w:tmpl w:val="8FE82F8E"/>
    <w:lvl w:ilvl="0" w:tplc="B69ACB58">
      <w:start w:val="1"/>
      <w:numFmt w:val="decimal"/>
      <w:lvlText w:val="(%1)"/>
      <w:lvlJc w:val="left"/>
      <w:pPr>
        <w:ind w:left="405" w:hanging="360"/>
      </w:pPr>
      <w:rPr>
        <w:rFonts w:hint="default"/>
        <w:b/>
        <w:vertAlign w:val="superscrip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 w15:restartNumberingAfterBreak="0">
    <w:nsid w:val="09B04EF4"/>
    <w:multiLevelType w:val="hybridMultilevel"/>
    <w:tmpl w:val="7C5C6BE0"/>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2" w15:restartNumberingAfterBreak="0">
    <w:nsid w:val="0C5A77E7"/>
    <w:multiLevelType w:val="multilevel"/>
    <w:tmpl w:val="DE621994"/>
    <w:lvl w:ilvl="0">
      <w:start w:val="10"/>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0E8D6F69"/>
    <w:multiLevelType w:val="hybridMultilevel"/>
    <w:tmpl w:val="84B6C6B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5" w15:restartNumberingAfterBreak="0">
    <w:nsid w:val="11FB766E"/>
    <w:multiLevelType w:val="hybridMultilevel"/>
    <w:tmpl w:val="27B2272A"/>
    <w:lvl w:ilvl="0" w:tplc="0415000F">
      <w:start w:val="1"/>
      <w:numFmt w:val="decimal"/>
      <w:lvlText w:val="%1."/>
      <w:lvlJc w:val="left"/>
      <w:pPr>
        <w:ind w:left="7800" w:hanging="360"/>
      </w:pPr>
      <w:rPr>
        <w:rFonts w:hint="default"/>
      </w:rPr>
    </w:lvl>
    <w:lvl w:ilvl="1" w:tplc="04150019">
      <w:start w:val="1"/>
      <w:numFmt w:val="lowerLetter"/>
      <w:lvlText w:val="%2."/>
      <w:lvlJc w:val="left"/>
      <w:pPr>
        <w:ind w:left="8520" w:hanging="360"/>
      </w:pPr>
    </w:lvl>
    <w:lvl w:ilvl="2" w:tplc="0415001B" w:tentative="1">
      <w:start w:val="1"/>
      <w:numFmt w:val="lowerRoman"/>
      <w:lvlText w:val="%3."/>
      <w:lvlJc w:val="right"/>
      <w:pPr>
        <w:ind w:left="9240" w:hanging="180"/>
      </w:pPr>
    </w:lvl>
    <w:lvl w:ilvl="3" w:tplc="0415000F" w:tentative="1">
      <w:start w:val="1"/>
      <w:numFmt w:val="decimal"/>
      <w:lvlText w:val="%4."/>
      <w:lvlJc w:val="left"/>
      <w:pPr>
        <w:ind w:left="9960" w:hanging="360"/>
      </w:pPr>
    </w:lvl>
    <w:lvl w:ilvl="4" w:tplc="04150019" w:tentative="1">
      <w:start w:val="1"/>
      <w:numFmt w:val="lowerLetter"/>
      <w:lvlText w:val="%5."/>
      <w:lvlJc w:val="left"/>
      <w:pPr>
        <w:ind w:left="10680" w:hanging="360"/>
      </w:pPr>
    </w:lvl>
    <w:lvl w:ilvl="5" w:tplc="0415001B" w:tentative="1">
      <w:start w:val="1"/>
      <w:numFmt w:val="lowerRoman"/>
      <w:lvlText w:val="%6."/>
      <w:lvlJc w:val="right"/>
      <w:pPr>
        <w:ind w:left="11400" w:hanging="180"/>
      </w:pPr>
    </w:lvl>
    <w:lvl w:ilvl="6" w:tplc="0415000F" w:tentative="1">
      <w:start w:val="1"/>
      <w:numFmt w:val="decimal"/>
      <w:lvlText w:val="%7."/>
      <w:lvlJc w:val="left"/>
      <w:pPr>
        <w:ind w:left="12120" w:hanging="360"/>
      </w:pPr>
    </w:lvl>
    <w:lvl w:ilvl="7" w:tplc="04150019" w:tentative="1">
      <w:start w:val="1"/>
      <w:numFmt w:val="lowerLetter"/>
      <w:lvlText w:val="%8."/>
      <w:lvlJc w:val="left"/>
      <w:pPr>
        <w:ind w:left="12840" w:hanging="360"/>
      </w:pPr>
    </w:lvl>
    <w:lvl w:ilvl="8" w:tplc="0415001B" w:tentative="1">
      <w:start w:val="1"/>
      <w:numFmt w:val="lowerRoman"/>
      <w:lvlText w:val="%9."/>
      <w:lvlJc w:val="right"/>
      <w:pPr>
        <w:ind w:left="13560" w:hanging="180"/>
      </w:pPr>
    </w:lvl>
  </w:abstractNum>
  <w:abstractNum w:abstractNumId="26" w15:restartNumberingAfterBreak="0">
    <w:nsid w:val="12306DD5"/>
    <w:multiLevelType w:val="hybridMultilevel"/>
    <w:tmpl w:val="C3309426"/>
    <w:lvl w:ilvl="0" w:tplc="233E48A0">
      <w:start w:val="1"/>
      <w:numFmt w:val="lowerLetter"/>
      <w:lvlText w:val="%1)"/>
      <w:lvlJc w:val="left"/>
      <w:pPr>
        <w:ind w:left="644" w:hanging="360"/>
      </w:pPr>
      <w:rPr>
        <w:rFonts w:hint="default"/>
        <w:u w:val="no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8" w15:restartNumberingAfterBreak="0">
    <w:nsid w:val="1A5F52CB"/>
    <w:multiLevelType w:val="hybridMultilevel"/>
    <w:tmpl w:val="83D4C6E4"/>
    <w:lvl w:ilvl="0" w:tplc="04150001">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1D63BB9"/>
    <w:multiLevelType w:val="hybridMultilevel"/>
    <w:tmpl w:val="6D1C4C50"/>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D93E91"/>
    <w:multiLevelType w:val="hybridMultilevel"/>
    <w:tmpl w:val="CF741F2E"/>
    <w:lvl w:ilvl="0" w:tplc="04150001">
      <w:start w:val="1"/>
      <w:numFmt w:val="bullet"/>
      <w:lvlText w:val=""/>
      <w:lvlJc w:val="left"/>
      <w:pPr>
        <w:tabs>
          <w:tab w:val="num" w:pos="720"/>
        </w:tabs>
        <w:ind w:left="720" w:hanging="360"/>
      </w:pPr>
      <w:rPr>
        <w:rFonts w:ascii="Symbol" w:hAnsi="Symbol"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7C7C94"/>
    <w:multiLevelType w:val="hybridMultilevel"/>
    <w:tmpl w:val="335EE7AA"/>
    <w:lvl w:ilvl="0" w:tplc="89B45152">
      <w:start w:val="6"/>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25917375"/>
    <w:multiLevelType w:val="hybridMultilevel"/>
    <w:tmpl w:val="C76883D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27534DE8"/>
    <w:multiLevelType w:val="hybridMultilevel"/>
    <w:tmpl w:val="86ACDA28"/>
    <w:lvl w:ilvl="0" w:tplc="89B451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5F31D6"/>
    <w:multiLevelType w:val="hybridMultilevel"/>
    <w:tmpl w:val="37FE642E"/>
    <w:lvl w:ilvl="0" w:tplc="61244024">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B307AE9"/>
    <w:multiLevelType w:val="multilevel"/>
    <w:tmpl w:val="F708B990"/>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9" w15:restartNumberingAfterBreak="0">
    <w:nsid w:val="2D166C07"/>
    <w:multiLevelType w:val="multilevel"/>
    <w:tmpl w:val="9230D5C2"/>
    <w:lvl w:ilvl="0">
      <w:start w:val="4"/>
      <w:numFmt w:val="decimal"/>
      <w:lvlText w:val="%1."/>
      <w:lvlJc w:val="left"/>
      <w:pPr>
        <w:tabs>
          <w:tab w:val="num" w:pos="567"/>
        </w:tabs>
        <w:ind w:left="567" w:hanging="56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1"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2" w15:restartNumberingAfterBreak="0">
    <w:nsid w:val="2FB20F4D"/>
    <w:multiLevelType w:val="hybridMultilevel"/>
    <w:tmpl w:val="8284A41E"/>
    <w:lvl w:ilvl="0" w:tplc="C4C69D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FF86E29"/>
    <w:multiLevelType w:val="multilevel"/>
    <w:tmpl w:val="9118E4FE"/>
    <w:name w:val="WW8Num142"/>
    <w:lvl w:ilvl="0">
      <w:start w:val="1"/>
      <w:numFmt w:val="decimal"/>
      <w:lvlText w:val="%1."/>
      <w:lvlJc w:val="left"/>
      <w:pPr>
        <w:tabs>
          <w:tab w:val="num" w:pos="720"/>
        </w:tabs>
        <w:ind w:left="720" w:hanging="360"/>
      </w:pPr>
      <w:rPr>
        <w:rFonts w:cs="Times New Roman" w:hint="default"/>
        <w:b/>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4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6" w15:restartNumberingAfterBreak="0">
    <w:nsid w:val="337010EA"/>
    <w:multiLevelType w:val="multilevel"/>
    <w:tmpl w:val="39A620AC"/>
    <w:styleLink w:val="WW8Num38"/>
    <w:lvl w:ilvl="0">
      <w:numFmt w:val="bullet"/>
      <w:lvlText w:val="-"/>
      <w:lvlJc w:val="left"/>
      <w:rPr>
        <w:rFonts w:ascii="Times New Roman" w:hAnsi="Times New Roman" w:cs="Arial"/>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E26B6B"/>
    <w:multiLevelType w:val="multilevel"/>
    <w:tmpl w:val="BC4C271A"/>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391F1E26"/>
    <w:multiLevelType w:val="multilevel"/>
    <w:tmpl w:val="195C559A"/>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3A7B2EB7"/>
    <w:multiLevelType w:val="multilevel"/>
    <w:tmpl w:val="AC944DD2"/>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465"/>
        </w:tabs>
        <w:ind w:left="465" w:hanging="46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1" w15:restartNumberingAfterBreak="0">
    <w:nsid w:val="3DAE0328"/>
    <w:multiLevelType w:val="hybridMultilevel"/>
    <w:tmpl w:val="A0B8562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245462"/>
    <w:multiLevelType w:val="multilevel"/>
    <w:tmpl w:val="0422CB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16926F7"/>
    <w:multiLevelType w:val="multilevel"/>
    <w:tmpl w:val="49A81292"/>
    <w:lvl w:ilvl="0">
      <w:start w:val="5"/>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5" w15:restartNumberingAfterBreak="0">
    <w:nsid w:val="43420B90"/>
    <w:multiLevelType w:val="multilevel"/>
    <w:tmpl w:val="2F7E5E56"/>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sz w:val="20"/>
      </w:rPr>
    </w:lvl>
    <w:lvl w:ilvl="2">
      <w:start w:val="1"/>
      <w:numFmt w:val="decimal"/>
      <w:isLgl/>
      <w:lvlText w:val="%1.%2.%3."/>
      <w:lvlJc w:val="left"/>
      <w:pPr>
        <w:tabs>
          <w:tab w:val="num" w:pos="1080"/>
        </w:tabs>
        <w:ind w:left="1080" w:hanging="720"/>
      </w:pPr>
      <w:rPr>
        <w:rFonts w:cs="Times New Roman" w:hint="default"/>
        <w:sz w:val="20"/>
      </w:rPr>
    </w:lvl>
    <w:lvl w:ilvl="3">
      <w:start w:val="1"/>
      <w:numFmt w:val="decimal"/>
      <w:isLgl/>
      <w:lvlText w:val="%1.%2.%3.%4."/>
      <w:lvlJc w:val="left"/>
      <w:pPr>
        <w:tabs>
          <w:tab w:val="num" w:pos="1080"/>
        </w:tabs>
        <w:ind w:left="1080" w:hanging="720"/>
      </w:pPr>
      <w:rPr>
        <w:rFonts w:cs="Times New Roman" w:hint="default"/>
        <w:sz w:val="20"/>
      </w:rPr>
    </w:lvl>
    <w:lvl w:ilvl="4">
      <w:start w:val="1"/>
      <w:numFmt w:val="decimal"/>
      <w:isLgl/>
      <w:lvlText w:val="%1.%2.%3.%4.%5."/>
      <w:lvlJc w:val="left"/>
      <w:pPr>
        <w:tabs>
          <w:tab w:val="num" w:pos="1080"/>
        </w:tabs>
        <w:ind w:left="1080" w:hanging="720"/>
      </w:pPr>
      <w:rPr>
        <w:rFonts w:cs="Times New Roman" w:hint="default"/>
        <w:sz w:val="20"/>
      </w:rPr>
    </w:lvl>
    <w:lvl w:ilvl="5">
      <w:start w:val="1"/>
      <w:numFmt w:val="decimal"/>
      <w:isLgl/>
      <w:lvlText w:val="%1.%2.%3.%4.%5.%6."/>
      <w:lvlJc w:val="left"/>
      <w:pPr>
        <w:tabs>
          <w:tab w:val="num" w:pos="1440"/>
        </w:tabs>
        <w:ind w:left="1440" w:hanging="1080"/>
      </w:pPr>
      <w:rPr>
        <w:rFonts w:cs="Times New Roman" w:hint="default"/>
        <w:sz w:val="20"/>
      </w:rPr>
    </w:lvl>
    <w:lvl w:ilvl="6">
      <w:start w:val="1"/>
      <w:numFmt w:val="decimal"/>
      <w:isLgl/>
      <w:lvlText w:val="%1.%2.%3.%4.%5.%6.%7."/>
      <w:lvlJc w:val="left"/>
      <w:pPr>
        <w:tabs>
          <w:tab w:val="num" w:pos="1440"/>
        </w:tabs>
        <w:ind w:left="1440" w:hanging="1080"/>
      </w:pPr>
      <w:rPr>
        <w:rFonts w:cs="Times New Roman" w:hint="default"/>
        <w:sz w:val="20"/>
      </w:rPr>
    </w:lvl>
    <w:lvl w:ilvl="7">
      <w:start w:val="1"/>
      <w:numFmt w:val="decimal"/>
      <w:isLgl/>
      <w:lvlText w:val="%1.%2.%3.%4.%5.%6.%7.%8."/>
      <w:lvlJc w:val="left"/>
      <w:pPr>
        <w:tabs>
          <w:tab w:val="num" w:pos="1440"/>
        </w:tabs>
        <w:ind w:left="1440" w:hanging="1080"/>
      </w:pPr>
      <w:rPr>
        <w:rFonts w:cs="Times New Roman" w:hint="default"/>
        <w:sz w:val="20"/>
      </w:rPr>
    </w:lvl>
    <w:lvl w:ilvl="8">
      <w:start w:val="1"/>
      <w:numFmt w:val="decimal"/>
      <w:isLgl/>
      <w:lvlText w:val="%1.%2.%3.%4.%5.%6.%7.%8.%9."/>
      <w:lvlJc w:val="left"/>
      <w:pPr>
        <w:tabs>
          <w:tab w:val="num" w:pos="1800"/>
        </w:tabs>
        <w:ind w:left="1800" w:hanging="1440"/>
      </w:pPr>
      <w:rPr>
        <w:rFonts w:cs="Times New Roman" w:hint="default"/>
        <w:sz w:val="20"/>
      </w:rPr>
    </w:lvl>
  </w:abstractNum>
  <w:abstractNum w:abstractNumId="56"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44E431FC"/>
    <w:multiLevelType w:val="multilevel"/>
    <w:tmpl w:val="128E1AD8"/>
    <w:lvl w:ilvl="0">
      <w:start w:val="4"/>
      <w:numFmt w:val="decimal"/>
      <w:pStyle w:val="1Styl1"/>
      <w:lvlText w:val="%1."/>
      <w:lvlJc w:val="left"/>
      <w:pPr>
        <w:tabs>
          <w:tab w:val="num" w:pos="360"/>
        </w:tabs>
        <w:ind w:left="360" w:hanging="360"/>
      </w:pPr>
      <w:rPr>
        <w:rFonts w:cs="Times New Roman" w:hint="default"/>
      </w:rPr>
    </w:lvl>
    <w:lvl w:ilvl="1">
      <w:start w:val="2"/>
      <w:numFmt w:val="decimal"/>
      <w:pStyle w:val="11"/>
      <w:lvlText w:val="%1.%2."/>
      <w:lvlJc w:val="left"/>
      <w:pPr>
        <w:tabs>
          <w:tab w:val="num" w:pos="360"/>
        </w:tabs>
        <w:ind w:left="360" w:hanging="360"/>
      </w:pPr>
      <w:rPr>
        <w:rFonts w:cs="Times New Roman" w:hint="default"/>
      </w:rPr>
    </w:lvl>
    <w:lvl w:ilvl="2">
      <w:start w:val="1"/>
      <w:numFmt w:val="decimal"/>
      <w:pStyle w:val="11a"/>
      <w:lvlText w:val="%1.%2.%3."/>
      <w:lvlJc w:val="left"/>
      <w:pPr>
        <w:tabs>
          <w:tab w:val="num" w:pos="720"/>
        </w:tabs>
        <w:ind w:left="720" w:hanging="720"/>
      </w:pPr>
      <w:rPr>
        <w:rFonts w:cs="Times New Roman" w:hint="default"/>
      </w:rPr>
    </w:lvl>
    <w:lvl w:ilvl="3">
      <w:start w:val="1"/>
      <w:numFmt w:val="decimal"/>
      <w:pStyle w:val="a"/>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51B6935"/>
    <w:multiLevelType w:val="multilevel"/>
    <w:tmpl w:val="D108B648"/>
    <w:styleLink w:val="WW8Num35"/>
    <w:lvl w:ilvl="0">
      <w:start w:val="1"/>
      <w:numFmt w:val="decimal"/>
      <w:lvlText w:val="%1."/>
      <w:lvlJc w:val="left"/>
      <w:rPr>
        <w:rFonts w:ascii="Trebuchet MS" w:hAnsi="Trebuchet MS" w:cs="Trebuchet MS"/>
        <w:b w:val="0"/>
      </w:rPr>
    </w:lvl>
    <w:lvl w:ilvl="1">
      <w:start w:val="1"/>
      <w:numFmt w:val="none"/>
      <w:lvlText w:val="2.1.%2"/>
      <w:lvlJc w:val="left"/>
      <w:rPr>
        <w:b w:val="0"/>
        <w:i w:val="0"/>
        <w:sz w:val="20"/>
        <w:szCs w:val="20"/>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0" w15:restartNumberingAfterBreak="0">
    <w:nsid w:val="469470A8"/>
    <w:multiLevelType w:val="hybridMultilevel"/>
    <w:tmpl w:val="D2A82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AF7132"/>
    <w:multiLevelType w:val="multilevel"/>
    <w:tmpl w:val="DB5E43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62" w15:restartNumberingAfterBreak="0">
    <w:nsid w:val="4771033A"/>
    <w:multiLevelType w:val="multilevel"/>
    <w:tmpl w:val="D57C733E"/>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3" w15:restartNumberingAfterBreak="0">
    <w:nsid w:val="4C0D4873"/>
    <w:multiLevelType w:val="hybridMultilevel"/>
    <w:tmpl w:val="5A445130"/>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331ABD94">
      <w:start w:val="1"/>
      <w:numFmt w:val="decimal"/>
      <w:lvlText w:val="%4)"/>
      <w:lvlJc w:val="left"/>
      <w:pPr>
        <w:ind w:left="2880" w:hanging="360"/>
      </w:pPr>
      <w:rPr>
        <w:rFonts w:hint="default"/>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C22038D"/>
    <w:multiLevelType w:val="hybridMultilevel"/>
    <w:tmpl w:val="67CEB77E"/>
    <w:lvl w:ilvl="0" w:tplc="03B69E7A">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D76C0A"/>
    <w:multiLevelType w:val="hybridMultilevel"/>
    <w:tmpl w:val="F38CF192"/>
    <w:lvl w:ilvl="0" w:tplc="6FE641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0883CEA"/>
    <w:multiLevelType w:val="hybridMultilevel"/>
    <w:tmpl w:val="507622E4"/>
    <w:lvl w:ilvl="0" w:tplc="3D58CA2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1"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57CA343A"/>
    <w:multiLevelType w:val="multilevel"/>
    <w:tmpl w:val="C27CBAAA"/>
    <w:styleLink w:val="WW8Num8"/>
    <w:lvl w:ilvl="0">
      <w:start w:val="1"/>
      <w:numFmt w:val="decimal"/>
      <w:lvlText w:val="%1."/>
      <w:lvlJc w:val="left"/>
      <w:rPr>
        <w:rFonts w:ascii="Trebuchet MS" w:hAnsi="Trebuchet MS" w:cs="Arial"/>
        <w:b w:val="0"/>
        <w:sz w:val="20"/>
      </w:rPr>
    </w:lvl>
    <w:lvl w:ilvl="1">
      <w:start w:val="1"/>
      <w:numFmt w:val="decimal"/>
      <w:lvlText w:val="%1.%2."/>
      <w:lvlJc w:val="left"/>
      <w:rPr>
        <w:rFonts w:ascii="Trebuchet MS" w:hAnsi="Trebuchet MS" w:cs="Arial"/>
        <w:sz w:val="20"/>
      </w:rPr>
    </w:lvl>
    <w:lvl w:ilvl="2">
      <w:start w:val="1"/>
      <w:numFmt w:val="decimal"/>
      <w:lvlText w:val="%1.%2.%3."/>
      <w:lvlJc w:val="left"/>
      <w:rPr>
        <w:rFonts w:ascii="Trebuchet MS" w:hAnsi="Trebuchet MS" w:cs="Arial"/>
        <w:sz w:val="20"/>
      </w:rPr>
    </w:lvl>
    <w:lvl w:ilvl="3">
      <w:start w:val="1"/>
      <w:numFmt w:val="decimal"/>
      <w:lvlText w:val="%1.%2.%3.%4."/>
      <w:lvlJc w:val="left"/>
      <w:rPr>
        <w:rFonts w:ascii="Trebuchet MS" w:hAnsi="Trebuchet MS" w:cs="Arial"/>
        <w:sz w:val="20"/>
      </w:rPr>
    </w:lvl>
    <w:lvl w:ilvl="4">
      <w:start w:val="1"/>
      <w:numFmt w:val="decimal"/>
      <w:lvlText w:val="%1.%2.%3.%4.%5."/>
      <w:lvlJc w:val="left"/>
      <w:rPr>
        <w:rFonts w:ascii="Trebuchet MS" w:hAnsi="Trebuchet MS" w:cs="Arial"/>
        <w:sz w:val="20"/>
      </w:rPr>
    </w:lvl>
    <w:lvl w:ilvl="5">
      <w:start w:val="1"/>
      <w:numFmt w:val="decimal"/>
      <w:lvlText w:val="%1.%2.%3.%4.%5.%6."/>
      <w:lvlJc w:val="left"/>
      <w:rPr>
        <w:rFonts w:ascii="Trebuchet MS" w:hAnsi="Trebuchet MS" w:cs="Arial"/>
        <w:sz w:val="20"/>
      </w:rPr>
    </w:lvl>
    <w:lvl w:ilvl="6">
      <w:start w:val="1"/>
      <w:numFmt w:val="decimal"/>
      <w:lvlText w:val="%1.%2.%3.%4.%5.%6.%7."/>
      <w:lvlJc w:val="left"/>
      <w:rPr>
        <w:rFonts w:ascii="Trebuchet MS" w:hAnsi="Trebuchet MS" w:cs="Arial"/>
        <w:sz w:val="20"/>
      </w:rPr>
    </w:lvl>
    <w:lvl w:ilvl="7">
      <w:start w:val="1"/>
      <w:numFmt w:val="decimal"/>
      <w:lvlText w:val="%1.%2.%3.%4.%5.%6.%7.%8."/>
      <w:lvlJc w:val="left"/>
      <w:rPr>
        <w:rFonts w:ascii="Trebuchet MS" w:hAnsi="Trebuchet MS" w:cs="Arial"/>
        <w:sz w:val="20"/>
      </w:rPr>
    </w:lvl>
    <w:lvl w:ilvl="8">
      <w:start w:val="1"/>
      <w:numFmt w:val="decimal"/>
      <w:lvlText w:val="%1.%2.%3.%4.%5.%6.%7.%8.%9."/>
      <w:lvlJc w:val="left"/>
      <w:rPr>
        <w:rFonts w:ascii="Trebuchet MS" w:hAnsi="Trebuchet MS" w:cs="Arial"/>
        <w:sz w:val="20"/>
      </w:rPr>
    </w:lvl>
  </w:abstractNum>
  <w:abstractNum w:abstractNumId="74" w15:restartNumberingAfterBreak="0">
    <w:nsid w:val="57EC472D"/>
    <w:multiLevelType w:val="multilevel"/>
    <w:tmpl w:val="45286F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5A5D7138"/>
    <w:multiLevelType w:val="hybridMultilevel"/>
    <w:tmpl w:val="69B82344"/>
    <w:lvl w:ilvl="0" w:tplc="C4C69D5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8" w15:restartNumberingAfterBreak="0">
    <w:nsid w:val="63795CE2"/>
    <w:multiLevelType w:val="multilevel"/>
    <w:tmpl w:val="DACA19A6"/>
    <w:lvl w:ilvl="0">
      <w:start w:val="1"/>
      <w:numFmt w:val="decimal"/>
      <w:lvlText w:val="%1)"/>
      <w:lvlJc w:val="left"/>
      <w:pPr>
        <w:tabs>
          <w:tab w:val="num" w:pos="720"/>
        </w:tabs>
        <w:ind w:left="720" w:hanging="360"/>
      </w:pPr>
      <w:rPr>
        <w:rFonts w:hint="default"/>
        <w:b w:val="0"/>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50E0E95"/>
    <w:multiLevelType w:val="multilevel"/>
    <w:tmpl w:val="5350B342"/>
    <w:styleLink w:val="WW8Num22"/>
    <w:lvl w:ilvl="0">
      <w:start w:val="8"/>
      <w:numFmt w:val="decimal"/>
      <w:lvlText w:val="%1."/>
      <w:lvlJc w:val="left"/>
      <w:rPr>
        <w:rFonts w:ascii="Trebuchet MS" w:hAnsi="Trebuchet MS" w:cs="Arial"/>
      </w:rPr>
    </w:lvl>
    <w:lvl w:ilvl="1">
      <w:start w:val="1"/>
      <w:numFmt w:val="decimal"/>
      <w:lvlText w:val="%1.%2."/>
      <w:lvlJc w:val="left"/>
      <w:rPr>
        <w:rFonts w:ascii="Trebuchet MS" w:hAnsi="Trebuchet MS" w:cs="Trebuchet MS"/>
        <w:b w:val="0"/>
        <w:i w:val="0"/>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81"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70054E0F"/>
    <w:multiLevelType w:val="hybridMultilevel"/>
    <w:tmpl w:val="2252EE10"/>
    <w:name w:val="WW8Num72"/>
    <w:lvl w:ilvl="0" w:tplc="6308C14A">
      <w:start w:val="3"/>
      <w:numFmt w:val="decimal"/>
      <w:lvlText w:val="%1."/>
      <w:lvlJc w:val="left"/>
      <w:pPr>
        <w:tabs>
          <w:tab w:val="num" w:pos="360"/>
        </w:tabs>
        <w:ind w:left="360" w:hanging="360"/>
      </w:pPr>
      <w:rPr>
        <w:rFonts w:ascii="Arial" w:hAnsi="Arial" w:cs="Arial"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12D1EA4"/>
    <w:multiLevelType w:val="multilevel"/>
    <w:tmpl w:val="3208B29E"/>
    <w:lvl w:ilvl="0">
      <w:start w:val="1"/>
      <w:numFmt w:val="decimal"/>
      <w:lvlText w:val="%1."/>
      <w:lvlJc w:val="left"/>
      <w:pPr>
        <w:ind w:left="360" w:hanging="360"/>
      </w:pPr>
      <w:rPr>
        <w:sz w:val="18"/>
      </w:rPr>
    </w:lvl>
    <w:lvl w:ilvl="1">
      <w:start w:val="1"/>
      <w:numFmt w:val="decimal"/>
      <w:lvlText w:val="%1.%2."/>
      <w:lvlJc w:val="left"/>
      <w:pPr>
        <w:ind w:left="792" w:hanging="432"/>
      </w:pPr>
      <w:rPr>
        <w:sz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2FF01F9"/>
    <w:multiLevelType w:val="hybridMultilevel"/>
    <w:tmpl w:val="A5E4CB1E"/>
    <w:lvl w:ilvl="0" w:tplc="907EA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2771EB"/>
    <w:multiLevelType w:val="multilevel"/>
    <w:tmpl w:val="4334B1A0"/>
    <w:styleLink w:val="WW8Num1"/>
    <w:lvl w:ilvl="0">
      <w:start w:val="2"/>
      <w:numFmt w:val="decimal"/>
      <w:lvlText w:val="%1."/>
      <w:lvlJc w:val="left"/>
      <w:rPr>
        <w:rFonts w:ascii="Trebuchet MS" w:hAnsi="Trebuchet MS" w:cs="Arial"/>
      </w:rPr>
    </w:lvl>
    <w:lvl w:ilvl="1">
      <w:start w:val="1"/>
      <w:numFmt w:val="decimal"/>
      <w:lvlText w:val="%1.%2."/>
      <w:lvlJc w:val="left"/>
      <w:rPr>
        <w:rFonts w:ascii="Trebuchet MS" w:hAnsi="Trebuchet MS" w:cs="Arial"/>
      </w:rPr>
    </w:lvl>
    <w:lvl w:ilvl="2">
      <w:start w:val="1"/>
      <w:numFmt w:val="decimal"/>
      <w:lvlText w:val="%1.%2.%3."/>
      <w:lvlJc w:val="left"/>
      <w:rPr>
        <w:rFonts w:ascii="Trebuchet MS" w:hAnsi="Trebuchet MS" w:cs="Arial"/>
      </w:rPr>
    </w:lvl>
    <w:lvl w:ilvl="3">
      <w:start w:val="1"/>
      <w:numFmt w:val="decimal"/>
      <w:lvlText w:val="%1.%2.%3.%4."/>
      <w:lvlJc w:val="left"/>
      <w:rPr>
        <w:rFonts w:ascii="Trebuchet MS" w:hAnsi="Trebuchet MS" w:cs="Arial"/>
      </w:rPr>
    </w:lvl>
    <w:lvl w:ilvl="4">
      <w:start w:val="1"/>
      <w:numFmt w:val="decimal"/>
      <w:lvlText w:val="%1.%2.%3.%4.%5."/>
      <w:lvlJc w:val="left"/>
      <w:rPr>
        <w:rFonts w:ascii="Trebuchet MS" w:hAnsi="Trebuchet MS" w:cs="Arial"/>
      </w:rPr>
    </w:lvl>
    <w:lvl w:ilvl="5">
      <w:start w:val="1"/>
      <w:numFmt w:val="decimal"/>
      <w:lvlText w:val="%1.%2.%3.%4.%5.%6."/>
      <w:lvlJc w:val="left"/>
      <w:rPr>
        <w:rFonts w:ascii="Trebuchet MS" w:hAnsi="Trebuchet MS" w:cs="Arial"/>
      </w:rPr>
    </w:lvl>
    <w:lvl w:ilvl="6">
      <w:start w:val="1"/>
      <w:numFmt w:val="decimal"/>
      <w:lvlText w:val="%1.%2.%3.%4.%5.%6.%7."/>
      <w:lvlJc w:val="left"/>
      <w:rPr>
        <w:rFonts w:ascii="Trebuchet MS" w:hAnsi="Trebuchet MS" w:cs="Arial"/>
      </w:rPr>
    </w:lvl>
    <w:lvl w:ilvl="7">
      <w:start w:val="1"/>
      <w:numFmt w:val="decimal"/>
      <w:lvlText w:val="%1.%2.%3.%4.%5.%6.%7.%8."/>
      <w:lvlJc w:val="left"/>
      <w:rPr>
        <w:rFonts w:ascii="Trebuchet MS" w:hAnsi="Trebuchet MS" w:cs="Arial"/>
      </w:rPr>
    </w:lvl>
    <w:lvl w:ilvl="8">
      <w:start w:val="1"/>
      <w:numFmt w:val="decimal"/>
      <w:lvlText w:val="%1.%2.%3.%4.%5.%6.%7.%8.%9."/>
      <w:lvlJc w:val="left"/>
      <w:rPr>
        <w:rFonts w:ascii="Trebuchet MS" w:hAnsi="Trebuchet MS" w:cs="Arial"/>
      </w:rPr>
    </w:lvl>
  </w:abstractNum>
  <w:abstractNum w:abstractNumId="86" w15:restartNumberingAfterBreak="0">
    <w:nsid w:val="742E6AF2"/>
    <w:multiLevelType w:val="hybridMultilevel"/>
    <w:tmpl w:val="46A0FCE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480192D"/>
    <w:multiLevelType w:val="multilevel"/>
    <w:tmpl w:val="A6E89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74F65F22"/>
    <w:multiLevelType w:val="multilevel"/>
    <w:tmpl w:val="C83401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573049E"/>
    <w:multiLevelType w:val="multilevel"/>
    <w:tmpl w:val="D4D0C35A"/>
    <w:name w:val="WW8Num82"/>
    <w:lvl w:ilvl="0">
      <w:start w:val="12"/>
      <w:numFmt w:val="decimal"/>
      <w:lvlText w:val="%1."/>
      <w:lvlJc w:val="left"/>
      <w:pPr>
        <w:tabs>
          <w:tab w:val="num" w:pos="567"/>
        </w:tabs>
        <w:ind w:left="567" w:hanging="567"/>
      </w:pPr>
      <w:rPr>
        <w:rFonts w:ascii="Arial" w:hAnsi="Arial" w:cs="Arial" w:hint="default"/>
        <w:color w:val="000000"/>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91" w15:restartNumberingAfterBreak="0">
    <w:nsid w:val="77721854"/>
    <w:multiLevelType w:val="multilevel"/>
    <w:tmpl w:val="1C7288E0"/>
    <w:lvl w:ilvl="0">
      <w:start w:val="6"/>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7AB66B10"/>
    <w:multiLevelType w:val="hybridMultilevel"/>
    <w:tmpl w:val="44FC01EA"/>
    <w:name w:val="WW8Num73"/>
    <w:lvl w:ilvl="0" w:tplc="EAF8E320">
      <w:start w:val="2"/>
      <w:numFmt w:val="decimal"/>
      <w:lvlText w:val="%1."/>
      <w:lvlJc w:val="left"/>
      <w:pPr>
        <w:tabs>
          <w:tab w:val="num" w:pos="360"/>
        </w:tabs>
        <w:ind w:left="360" w:hanging="360"/>
      </w:pPr>
      <w:rPr>
        <w:rFonts w:ascii="Trebuchet MS" w:hAnsi="Trebuchet MS" w:cs="Arial" w:hint="default"/>
        <w:b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D0154C2"/>
    <w:multiLevelType w:val="hybridMultilevel"/>
    <w:tmpl w:val="75666678"/>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7DC11A0A"/>
    <w:multiLevelType w:val="multilevel"/>
    <w:tmpl w:val="AC944DD2"/>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4"/>
  </w:num>
  <w:num w:numId="2">
    <w:abstractNumId w:val="63"/>
  </w:num>
  <w:num w:numId="3">
    <w:abstractNumId w:val="44"/>
  </w:num>
  <w:num w:numId="4">
    <w:abstractNumId w:val="61"/>
  </w:num>
  <w:num w:numId="5">
    <w:abstractNumId w:val="31"/>
  </w:num>
  <w:num w:numId="6">
    <w:abstractNumId w:val="0"/>
  </w:num>
  <w:num w:numId="7">
    <w:abstractNumId w:val="41"/>
  </w:num>
  <w:num w:numId="8">
    <w:abstractNumId w:val="57"/>
  </w:num>
  <w:num w:numId="9">
    <w:abstractNumId w:val="45"/>
  </w:num>
  <w:num w:numId="10">
    <w:abstractNumId w:val="14"/>
  </w:num>
  <w:num w:numId="11">
    <w:abstractNumId w:val="27"/>
  </w:num>
  <w:num w:numId="12">
    <w:abstractNumId w:val="24"/>
  </w:num>
  <w:num w:numId="13">
    <w:abstractNumId w:val="21"/>
  </w:num>
  <w:num w:numId="14">
    <w:abstractNumId w:val="79"/>
  </w:num>
  <w:num w:numId="15">
    <w:abstractNumId w:val="70"/>
  </w:num>
  <w:num w:numId="16">
    <w:abstractNumId w:val="77"/>
  </w:num>
  <w:num w:numId="17">
    <w:abstractNumId w:val="69"/>
  </w:num>
  <w:num w:numId="18">
    <w:abstractNumId w:val="40"/>
  </w:num>
  <w:num w:numId="19">
    <w:abstractNumId w:val="67"/>
  </w:num>
  <w:num w:numId="20">
    <w:abstractNumId w:val="37"/>
  </w:num>
  <w:num w:numId="21">
    <w:abstractNumId w:val="71"/>
  </w:num>
  <w:num w:numId="22">
    <w:abstractNumId w:val="87"/>
  </w:num>
  <w:num w:numId="23">
    <w:abstractNumId w:val="5"/>
  </w:num>
  <w:num w:numId="24">
    <w:abstractNumId w:val="72"/>
  </w:num>
  <w:num w:numId="25">
    <w:abstractNumId w:val="81"/>
  </w:num>
  <w:num w:numId="26">
    <w:abstractNumId w:val="47"/>
  </w:num>
  <w:num w:numId="27">
    <w:abstractNumId w:val="29"/>
  </w:num>
  <w:num w:numId="28">
    <w:abstractNumId w:val="76"/>
    <w:lvlOverride w:ilvl="0">
      <w:startOverride w:val="1"/>
    </w:lvlOverride>
  </w:num>
  <w:num w:numId="29">
    <w:abstractNumId w:val="54"/>
    <w:lvlOverride w:ilvl="0">
      <w:startOverride w:val="1"/>
    </w:lvlOverride>
  </w:num>
  <w:num w:numId="30">
    <w:abstractNumId w:val="32"/>
  </w:num>
  <w:num w:numId="31">
    <w:abstractNumId w:val="74"/>
  </w:num>
  <w:num w:numId="32">
    <w:abstractNumId w:val="20"/>
  </w:num>
  <w:num w:numId="33">
    <w:abstractNumId w:val="56"/>
  </w:num>
  <w:num w:numId="34">
    <w:abstractNumId w:val="66"/>
  </w:num>
  <w:num w:numId="35">
    <w:abstractNumId w:val="58"/>
  </w:num>
  <w:num w:numId="36">
    <w:abstractNumId w:val="49"/>
  </w:num>
  <w:num w:numId="37">
    <w:abstractNumId w:val="64"/>
  </w:num>
  <w:num w:numId="38">
    <w:abstractNumId w:val="52"/>
  </w:num>
  <w:num w:numId="39">
    <w:abstractNumId w:val="25"/>
  </w:num>
  <w:num w:numId="40">
    <w:abstractNumId w:val="33"/>
  </w:num>
  <w:num w:numId="41">
    <w:abstractNumId w:val="17"/>
  </w:num>
  <w:num w:numId="42">
    <w:abstractNumId w:val="35"/>
  </w:num>
  <w:num w:numId="43">
    <w:abstractNumId w:val="26"/>
  </w:num>
  <w:num w:numId="44">
    <w:abstractNumId w:val="23"/>
  </w:num>
  <w:num w:numId="45">
    <w:abstractNumId w:val="19"/>
  </w:num>
  <w:num w:numId="46">
    <w:abstractNumId w:val="53"/>
  </w:num>
  <w:num w:numId="47">
    <w:abstractNumId w:val="84"/>
  </w:num>
  <w:num w:numId="48">
    <w:abstractNumId w:val="86"/>
  </w:num>
  <w:num w:numId="49">
    <w:abstractNumId w:val="22"/>
  </w:num>
  <w:num w:numId="50">
    <w:abstractNumId w:val="50"/>
  </w:num>
  <w:num w:numId="51">
    <w:abstractNumId w:val="38"/>
  </w:num>
  <w:num w:numId="52">
    <w:abstractNumId w:val="55"/>
  </w:num>
  <w:num w:numId="5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num>
  <w:num w:numId="55">
    <w:abstractNumId w:val="10"/>
  </w:num>
  <w:num w:numId="56">
    <w:abstractNumId w:val="12"/>
  </w:num>
  <w:num w:numId="57">
    <w:abstractNumId w:val="80"/>
  </w:num>
  <w:num w:numId="58">
    <w:abstractNumId w:val="85"/>
  </w:num>
  <w:num w:numId="59">
    <w:abstractNumId w:val="59"/>
  </w:num>
  <w:num w:numId="60">
    <w:abstractNumId w:val="46"/>
  </w:num>
  <w:num w:numId="61">
    <w:abstractNumId w:val="73"/>
  </w:num>
  <w:num w:numId="62">
    <w:abstractNumId w:val="3"/>
  </w:num>
  <w:num w:numId="63">
    <w:abstractNumId w:val="82"/>
  </w:num>
  <w:num w:numId="64">
    <w:abstractNumId w:val="88"/>
  </w:num>
  <w:num w:numId="65">
    <w:abstractNumId w:val="60"/>
  </w:num>
  <w:num w:numId="66">
    <w:abstractNumId w:val="65"/>
  </w:num>
  <w:num w:numId="67">
    <w:abstractNumId w:val="15"/>
  </w:num>
  <w:num w:numId="68">
    <w:abstractNumId w:val="78"/>
  </w:num>
  <w:num w:numId="69">
    <w:abstractNumId w:val="51"/>
  </w:num>
  <w:num w:numId="70">
    <w:abstractNumId w:val="93"/>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 w:numId="74">
    <w:abstractNumId w:val="94"/>
  </w:num>
  <w:num w:numId="75">
    <w:abstractNumId w:val="89"/>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5"/>
  </w:num>
  <w:num w:numId="78">
    <w:abstractNumId w:val="91"/>
  </w:num>
  <w:num w:numId="79">
    <w:abstractNumId w:val="62"/>
  </w:num>
  <w:num w:numId="80">
    <w:abstractNumId w:val="48"/>
  </w:num>
  <w:num w:numId="81">
    <w:abstractNumId w:val="92"/>
  </w:num>
  <w:num w:numId="82">
    <w:abstractNumId w:val="28"/>
  </w:num>
  <w:num w:numId="83">
    <w:abstractNumId w:val="18"/>
  </w:num>
  <w:num w:numId="8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8"/>
  </w:num>
  <w:num w:numId="86">
    <w:abstractNumId w:val="42"/>
  </w:num>
  <w:num w:numId="87">
    <w:abstractNumId w:val="43"/>
  </w:num>
  <w:num w:numId="88">
    <w:abstractNumId w:val="8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16332"/>
    <w:rsid w:val="0000079E"/>
    <w:rsid w:val="00000867"/>
    <w:rsid w:val="000011A0"/>
    <w:rsid w:val="00005B35"/>
    <w:rsid w:val="00007A71"/>
    <w:rsid w:val="0001044E"/>
    <w:rsid w:val="000120B5"/>
    <w:rsid w:val="00012152"/>
    <w:rsid w:val="00012CEE"/>
    <w:rsid w:val="00013225"/>
    <w:rsid w:val="00013C70"/>
    <w:rsid w:val="000140AE"/>
    <w:rsid w:val="0001440E"/>
    <w:rsid w:val="000179BE"/>
    <w:rsid w:val="00021386"/>
    <w:rsid w:val="0002459F"/>
    <w:rsid w:val="00024611"/>
    <w:rsid w:val="000250F2"/>
    <w:rsid w:val="00026ABE"/>
    <w:rsid w:val="0003180F"/>
    <w:rsid w:val="00031BFA"/>
    <w:rsid w:val="000347EB"/>
    <w:rsid w:val="00035583"/>
    <w:rsid w:val="00035FFE"/>
    <w:rsid w:val="00036F9C"/>
    <w:rsid w:val="00037AC0"/>
    <w:rsid w:val="000414E0"/>
    <w:rsid w:val="00042D49"/>
    <w:rsid w:val="00043BCD"/>
    <w:rsid w:val="0005003C"/>
    <w:rsid w:val="00050810"/>
    <w:rsid w:val="00050851"/>
    <w:rsid w:val="00050A5B"/>
    <w:rsid w:val="000529FF"/>
    <w:rsid w:val="000549E7"/>
    <w:rsid w:val="0005591D"/>
    <w:rsid w:val="00056EA0"/>
    <w:rsid w:val="0005762A"/>
    <w:rsid w:val="000577E4"/>
    <w:rsid w:val="00060D07"/>
    <w:rsid w:val="0006227A"/>
    <w:rsid w:val="00062CF5"/>
    <w:rsid w:val="00063A92"/>
    <w:rsid w:val="00063E17"/>
    <w:rsid w:val="00064269"/>
    <w:rsid w:val="000645EA"/>
    <w:rsid w:val="00065258"/>
    <w:rsid w:val="000707CB"/>
    <w:rsid w:val="00073E04"/>
    <w:rsid w:val="00075341"/>
    <w:rsid w:val="0007581D"/>
    <w:rsid w:val="00075C1E"/>
    <w:rsid w:val="00076465"/>
    <w:rsid w:val="000767DE"/>
    <w:rsid w:val="00077CD2"/>
    <w:rsid w:val="000813A2"/>
    <w:rsid w:val="000816CA"/>
    <w:rsid w:val="000839CC"/>
    <w:rsid w:val="0008525C"/>
    <w:rsid w:val="00087B6E"/>
    <w:rsid w:val="00091477"/>
    <w:rsid w:val="00091EFD"/>
    <w:rsid w:val="00091F63"/>
    <w:rsid w:val="00096248"/>
    <w:rsid w:val="000963AC"/>
    <w:rsid w:val="00096837"/>
    <w:rsid w:val="00097FE2"/>
    <w:rsid w:val="000A1D81"/>
    <w:rsid w:val="000A21DF"/>
    <w:rsid w:val="000A3B9F"/>
    <w:rsid w:val="000A4ECE"/>
    <w:rsid w:val="000A5001"/>
    <w:rsid w:val="000A5E73"/>
    <w:rsid w:val="000A65FF"/>
    <w:rsid w:val="000B05E3"/>
    <w:rsid w:val="000B09E1"/>
    <w:rsid w:val="000B1BE8"/>
    <w:rsid w:val="000B3A1D"/>
    <w:rsid w:val="000B4C72"/>
    <w:rsid w:val="000B681D"/>
    <w:rsid w:val="000B6C82"/>
    <w:rsid w:val="000B7E32"/>
    <w:rsid w:val="000C0874"/>
    <w:rsid w:val="000C1C5E"/>
    <w:rsid w:val="000C22D2"/>
    <w:rsid w:val="000C35F7"/>
    <w:rsid w:val="000C415E"/>
    <w:rsid w:val="000C4F9D"/>
    <w:rsid w:val="000C5984"/>
    <w:rsid w:val="000C5DA7"/>
    <w:rsid w:val="000C661E"/>
    <w:rsid w:val="000C66D5"/>
    <w:rsid w:val="000C762E"/>
    <w:rsid w:val="000D0527"/>
    <w:rsid w:val="000D1876"/>
    <w:rsid w:val="000D2577"/>
    <w:rsid w:val="000D2768"/>
    <w:rsid w:val="000D4F7E"/>
    <w:rsid w:val="000D5CD8"/>
    <w:rsid w:val="000D6323"/>
    <w:rsid w:val="000D6904"/>
    <w:rsid w:val="000E084A"/>
    <w:rsid w:val="000E1844"/>
    <w:rsid w:val="000E3290"/>
    <w:rsid w:val="000E343F"/>
    <w:rsid w:val="000E39E8"/>
    <w:rsid w:val="000E3EF8"/>
    <w:rsid w:val="000E50E3"/>
    <w:rsid w:val="000E6847"/>
    <w:rsid w:val="000E6A8D"/>
    <w:rsid w:val="000F00FC"/>
    <w:rsid w:val="000F0570"/>
    <w:rsid w:val="000F0612"/>
    <w:rsid w:val="000F0FE8"/>
    <w:rsid w:val="000F2571"/>
    <w:rsid w:val="000F43E1"/>
    <w:rsid w:val="000F5468"/>
    <w:rsid w:val="000F667F"/>
    <w:rsid w:val="001002C0"/>
    <w:rsid w:val="00100D72"/>
    <w:rsid w:val="0010323B"/>
    <w:rsid w:val="00104746"/>
    <w:rsid w:val="00105AA9"/>
    <w:rsid w:val="00105ED3"/>
    <w:rsid w:val="00106DEE"/>
    <w:rsid w:val="00107134"/>
    <w:rsid w:val="00111A14"/>
    <w:rsid w:val="00112191"/>
    <w:rsid w:val="00112275"/>
    <w:rsid w:val="00112958"/>
    <w:rsid w:val="001129C7"/>
    <w:rsid w:val="001139FD"/>
    <w:rsid w:val="0011506B"/>
    <w:rsid w:val="001168EF"/>
    <w:rsid w:val="001175B8"/>
    <w:rsid w:val="00117D44"/>
    <w:rsid w:val="001205B9"/>
    <w:rsid w:val="00124DC0"/>
    <w:rsid w:val="001257F1"/>
    <w:rsid w:val="0012745B"/>
    <w:rsid w:val="00130C1B"/>
    <w:rsid w:val="00131392"/>
    <w:rsid w:val="00133C21"/>
    <w:rsid w:val="00135936"/>
    <w:rsid w:val="001364CC"/>
    <w:rsid w:val="00136654"/>
    <w:rsid w:val="00143414"/>
    <w:rsid w:val="00144E22"/>
    <w:rsid w:val="001459CD"/>
    <w:rsid w:val="00145A1A"/>
    <w:rsid w:val="00145E37"/>
    <w:rsid w:val="0014657F"/>
    <w:rsid w:val="00146722"/>
    <w:rsid w:val="001467E3"/>
    <w:rsid w:val="0014736C"/>
    <w:rsid w:val="001501C8"/>
    <w:rsid w:val="00152127"/>
    <w:rsid w:val="00152E81"/>
    <w:rsid w:val="00154BC8"/>
    <w:rsid w:val="00155940"/>
    <w:rsid w:val="001561F3"/>
    <w:rsid w:val="00156CDD"/>
    <w:rsid w:val="0015706B"/>
    <w:rsid w:val="001636D9"/>
    <w:rsid w:val="00165E49"/>
    <w:rsid w:val="00166C41"/>
    <w:rsid w:val="00167088"/>
    <w:rsid w:val="0017062B"/>
    <w:rsid w:val="001712EB"/>
    <w:rsid w:val="00172542"/>
    <w:rsid w:val="001736F2"/>
    <w:rsid w:val="00176800"/>
    <w:rsid w:val="001768A2"/>
    <w:rsid w:val="00183461"/>
    <w:rsid w:val="001836BB"/>
    <w:rsid w:val="00185D09"/>
    <w:rsid w:val="00185E3F"/>
    <w:rsid w:val="0018609F"/>
    <w:rsid w:val="0018691E"/>
    <w:rsid w:val="00186B18"/>
    <w:rsid w:val="00186E21"/>
    <w:rsid w:val="00187781"/>
    <w:rsid w:val="00187B95"/>
    <w:rsid w:val="00194B49"/>
    <w:rsid w:val="00197DD7"/>
    <w:rsid w:val="001A1004"/>
    <w:rsid w:val="001A1615"/>
    <w:rsid w:val="001A2094"/>
    <w:rsid w:val="001A235D"/>
    <w:rsid w:val="001A3321"/>
    <w:rsid w:val="001A3AAC"/>
    <w:rsid w:val="001A68B8"/>
    <w:rsid w:val="001A6C84"/>
    <w:rsid w:val="001A7835"/>
    <w:rsid w:val="001A7B98"/>
    <w:rsid w:val="001A7E54"/>
    <w:rsid w:val="001B05AA"/>
    <w:rsid w:val="001B102F"/>
    <w:rsid w:val="001B1792"/>
    <w:rsid w:val="001B469A"/>
    <w:rsid w:val="001B53B9"/>
    <w:rsid w:val="001B5F05"/>
    <w:rsid w:val="001B6074"/>
    <w:rsid w:val="001B62AC"/>
    <w:rsid w:val="001B7B62"/>
    <w:rsid w:val="001C2A6F"/>
    <w:rsid w:val="001C5084"/>
    <w:rsid w:val="001C5172"/>
    <w:rsid w:val="001C5829"/>
    <w:rsid w:val="001C6FB9"/>
    <w:rsid w:val="001C7471"/>
    <w:rsid w:val="001C7FD0"/>
    <w:rsid w:val="001D2680"/>
    <w:rsid w:val="001D42A6"/>
    <w:rsid w:val="001D6B44"/>
    <w:rsid w:val="001E1DFE"/>
    <w:rsid w:val="001E2516"/>
    <w:rsid w:val="001E5E97"/>
    <w:rsid w:val="001E7C2C"/>
    <w:rsid w:val="001F09C1"/>
    <w:rsid w:val="001F30B6"/>
    <w:rsid w:val="001F395E"/>
    <w:rsid w:val="001F3CDC"/>
    <w:rsid w:val="001F4164"/>
    <w:rsid w:val="001F610F"/>
    <w:rsid w:val="001F62ED"/>
    <w:rsid w:val="00201BF6"/>
    <w:rsid w:val="0020315F"/>
    <w:rsid w:val="00203546"/>
    <w:rsid w:val="0020392D"/>
    <w:rsid w:val="0020471A"/>
    <w:rsid w:val="00204930"/>
    <w:rsid w:val="00204B9A"/>
    <w:rsid w:val="00205A38"/>
    <w:rsid w:val="00205F4D"/>
    <w:rsid w:val="0020666C"/>
    <w:rsid w:val="0021081E"/>
    <w:rsid w:val="00210C21"/>
    <w:rsid w:val="00211765"/>
    <w:rsid w:val="00211B82"/>
    <w:rsid w:val="0021627F"/>
    <w:rsid w:val="00217355"/>
    <w:rsid w:val="0021780C"/>
    <w:rsid w:val="00217993"/>
    <w:rsid w:val="00217D45"/>
    <w:rsid w:val="00217E1E"/>
    <w:rsid w:val="00220035"/>
    <w:rsid w:val="00220199"/>
    <w:rsid w:val="00220F2B"/>
    <w:rsid w:val="0022216D"/>
    <w:rsid w:val="00224B0F"/>
    <w:rsid w:val="00226A9B"/>
    <w:rsid w:val="00227796"/>
    <w:rsid w:val="00231196"/>
    <w:rsid w:val="0023171E"/>
    <w:rsid w:val="00232561"/>
    <w:rsid w:val="00233A7A"/>
    <w:rsid w:val="00233AF7"/>
    <w:rsid w:val="0023424A"/>
    <w:rsid w:val="002365EC"/>
    <w:rsid w:val="0024109B"/>
    <w:rsid w:val="00242F5F"/>
    <w:rsid w:val="002453B7"/>
    <w:rsid w:val="00245636"/>
    <w:rsid w:val="00246E4E"/>
    <w:rsid w:val="00250C70"/>
    <w:rsid w:val="00251DC8"/>
    <w:rsid w:val="002526BC"/>
    <w:rsid w:val="0025521E"/>
    <w:rsid w:val="00255FAB"/>
    <w:rsid w:val="0025713A"/>
    <w:rsid w:val="00257667"/>
    <w:rsid w:val="00257BF2"/>
    <w:rsid w:val="00264036"/>
    <w:rsid w:val="00264DB0"/>
    <w:rsid w:val="00266561"/>
    <w:rsid w:val="00266856"/>
    <w:rsid w:val="00266D83"/>
    <w:rsid w:val="00267F63"/>
    <w:rsid w:val="00270012"/>
    <w:rsid w:val="002743D3"/>
    <w:rsid w:val="00274A01"/>
    <w:rsid w:val="00274A5A"/>
    <w:rsid w:val="00274DC7"/>
    <w:rsid w:val="00280550"/>
    <w:rsid w:val="00281747"/>
    <w:rsid w:val="00281805"/>
    <w:rsid w:val="002818D2"/>
    <w:rsid w:val="00281CD2"/>
    <w:rsid w:val="00283C8C"/>
    <w:rsid w:val="0028484E"/>
    <w:rsid w:val="00284AAF"/>
    <w:rsid w:val="00285562"/>
    <w:rsid w:val="00285832"/>
    <w:rsid w:val="0028588D"/>
    <w:rsid w:val="00287AB6"/>
    <w:rsid w:val="002905D1"/>
    <w:rsid w:val="00291036"/>
    <w:rsid w:val="00292D87"/>
    <w:rsid w:val="00295C93"/>
    <w:rsid w:val="002972D5"/>
    <w:rsid w:val="002A0372"/>
    <w:rsid w:val="002A073A"/>
    <w:rsid w:val="002A0BC9"/>
    <w:rsid w:val="002A2709"/>
    <w:rsid w:val="002B237A"/>
    <w:rsid w:val="002B3806"/>
    <w:rsid w:val="002B4152"/>
    <w:rsid w:val="002B55C2"/>
    <w:rsid w:val="002B58D8"/>
    <w:rsid w:val="002B6D08"/>
    <w:rsid w:val="002B6EA8"/>
    <w:rsid w:val="002B7032"/>
    <w:rsid w:val="002C0B5D"/>
    <w:rsid w:val="002C1298"/>
    <w:rsid w:val="002C442D"/>
    <w:rsid w:val="002C4FEF"/>
    <w:rsid w:val="002C5677"/>
    <w:rsid w:val="002C5A1B"/>
    <w:rsid w:val="002C6F52"/>
    <w:rsid w:val="002C7898"/>
    <w:rsid w:val="002C7AED"/>
    <w:rsid w:val="002D0692"/>
    <w:rsid w:val="002D1489"/>
    <w:rsid w:val="002D1FF8"/>
    <w:rsid w:val="002D3D32"/>
    <w:rsid w:val="002D51AB"/>
    <w:rsid w:val="002D56E4"/>
    <w:rsid w:val="002D69CD"/>
    <w:rsid w:val="002D75F6"/>
    <w:rsid w:val="002D7663"/>
    <w:rsid w:val="002D76BC"/>
    <w:rsid w:val="002E004C"/>
    <w:rsid w:val="002E1AD6"/>
    <w:rsid w:val="002E1BA6"/>
    <w:rsid w:val="002E3E9E"/>
    <w:rsid w:val="002E5943"/>
    <w:rsid w:val="002E62B2"/>
    <w:rsid w:val="002E65AF"/>
    <w:rsid w:val="002E7071"/>
    <w:rsid w:val="002E78DD"/>
    <w:rsid w:val="002F051A"/>
    <w:rsid w:val="002F0549"/>
    <w:rsid w:val="002F1A5F"/>
    <w:rsid w:val="002F1F10"/>
    <w:rsid w:val="002F30F4"/>
    <w:rsid w:val="002F3C59"/>
    <w:rsid w:val="002F5A40"/>
    <w:rsid w:val="002F648A"/>
    <w:rsid w:val="002F76D9"/>
    <w:rsid w:val="003000F4"/>
    <w:rsid w:val="003001E2"/>
    <w:rsid w:val="0030037A"/>
    <w:rsid w:val="00301EC3"/>
    <w:rsid w:val="00302D01"/>
    <w:rsid w:val="00302FDF"/>
    <w:rsid w:val="0030511F"/>
    <w:rsid w:val="003067C7"/>
    <w:rsid w:val="0031127B"/>
    <w:rsid w:val="00312509"/>
    <w:rsid w:val="00312941"/>
    <w:rsid w:val="00313C06"/>
    <w:rsid w:val="00314470"/>
    <w:rsid w:val="003144A5"/>
    <w:rsid w:val="00315A5D"/>
    <w:rsid w:val="00316769"/>
    <w:rsid w:val="00316F3B"/>
    <w:rsid w:val="0031703F"/>
    <w:rsid w:val="0031735C"/>
    <w:rsid w:val="0031757B"/>
    <w:rsid w:val="00325135"/>
    <w:rsid w:val="00325DD9"/>
    <w:rsid w:val="00326E5F"/>
    <w:rsid w:val="00333417"/>
    <w:rsid w:val="00333499"/>
    <w:rsid w:val="00333C1A"/>
    <w:rsid w:val="00333DDC"/>
    <w:rsid w:val="00337473"/>
    <w:rsid w:val="0033761C"/>
    <w:rsid w:val="00340947"/>
    <w:rsid w:val="00340CE5"/>
    <w:rsid w:val="003417D9"/>
    <w:rsid w:val="00343BAD"/>
    <w:rsid w:val="00344D23"/>
    <w:rsid w:val="003455D2"/>
    <w:rsid w:val="00346F2A"/>
    <w:rsid w:val="00347A1B"/>
    <w:rsid w:val="003505B0"/>
    <w:rsid w:val="0035085E"/>
    <w:rsid w:val="00351D88"/>
    <w:rsid w:val="0035252F"/>
    <w:rsid w:val="003529CB"/>
    <w:rsid w:val="00353AFC"/>
    <w:rsid w:val="00353B85"/>
    <w:rsid w:val="00353CA0"/>
    <w:rsid w:val="00353FB7"/>
    <w:rsid w:val="00354B4F"/>
    <w:rsid w:val="0035785A"/>
    <w:rsid w:val="00357F64"/>
    <w:rsid w:val="0036115B"/>
    <w:rsid w:val="003621FE"/>
    <w:rsid w:val="0036380B"/>
    <w:rsid w:val="00363A48"/>
    <w:rsid w:val="00364235"/>
    <w:rsid w:val="00364829"/>
    <w:rsid w:val="00364F04"/>
    <w:rsid w:val="00365669"/>
    <w:rsid w:val="00365826"/>
    <w:rsid w:val="003702F7"/>
    <w:rsid w:val="00370495"/>
    <w:rsid w:val="003707E2"/>
    <w:rsid w:val="00370CEB"/>
    <w:rsid w:val="00372ADC"/>
    <w:rsid w:val="003757F1"/>
    <w:rsid w:val="0037618D"/>
    <w:rsid w:val="00377808"/>
    <w:rsid w:val="00380AAE"/>
    <w:rsid w:val="003812B7"/>
    <w:rsid w:val="003814BA"/>
    <w:rsid w:val="0038299E"/>
    <w:rsid w:val="00383CBC"/>
    <w:rsid w:val="0038468D"/>
    <w:rsid w:val="0038495C"/>
    <w:rsid w:val="003849E0"/>
    <w:rsid w:val="003850AB"/>
    <w:rsid w:val="003857D9"/>
    <w:rsid w:val="003862EF"/>
    <w:rsid w:val="00393BCA"/>
    <w:rsid w:val="00395C43"/>
    <w:rsid w:val="003A03A8"/>
    <w:rsid w:val="003A1403"/>
    <w:rsid w:val="003A271C"/>
    <w:rsid w:val="003A3019"/>
    <w:rsid w:val="003A6D01"/>
    <w:rsid w:val="003A719B"/>
    <w:rsid w:val="003A7A8C"/>
    <w:rsid w:val="003B0FAF"/>
    <w:rsid w:val="003B12C6"/>
    <w:rsid w:val="003B1CF7"/>
    <w:rsid w:val="003B298E"/>
    <w:rsid w:val="003B3999"/>
    <w:rsid w:val="003B51C3"/>
    <w:rsid w:val="003B53A2"/>
    <w:rsid w:val="003B7BD0"/>
    <w:rsid w:val="003C13DF"/>
    <w:rsid w:val="003C1A19"/>
    <w:rsid w:val="003C20A5"/>
    <w:rsid w:val="003C583B"/>
    <w:rsid w:val="003C5ECB"/>
    <w:rsid w:val="003C5F34"/>
    <w:rsid w:val="003C6F23"/>
    <w:rsid w:val="003C7262"/>
    <w:rsid w:val="003D0980"/>
    <w:rsid w:val="003D0DC4"/>
    <w:rsid w:val="003D138D"/>
    <w:rsid w:val="003D140A"/>
    <w:rsid w:val="003D2B42"/>
    <w:rsid w:val="003D2B57"/>
    <w:rsid w:val="003D2F6C"/>
    <w:rsid w:val="003D5439"/>
    <w:rsid w:val="003D64D8"/>
    <w:rsid w:val="003D6982"/>
    <w:rsid w:val="003D790F"/>
    <w:rsid w:val="003E1D43"/>
    <w:rsid w:val="003E1F23"/>
    <w:rsid w:val="003E24B7"/>
    <w:rsid w:val="003E4822"/>
    <w:rsid w:val="003E63BE"/>
    <w:rsid w:val="003F26D5"/>
    <w:rsid w:val="003F51BA"/>
    <w:rsid w:val="003F65D9"/>
    <w:rsid w:val="00400050"/>
    <w:rsid w:val="00402456"/>
    <w:rsid w:val="00402851"/>
    <w:rsid w:val="00402EAC"/>
    <w:rsid w:val="004040D9"/>
    <w:rsid w:val="004068B0"/>
    <w:rsid w:val="004072CB"/>
    <w:rsid w:val="00407C45"/>
    <w:rsid w:val="00411DF9"/>
    <w:rsid w:val="00411FF0"/>
    <w:rsid w:val="00412623"/>
    <w:rsid w:val="00415F52"/>
    <w:rsid w:val="00416478"/>
    <w:rsid w:val="00416675"/>
    <w:rsid w:val="00420205"/>
    <w:rsid w:val="004211DF"/>
    <w:rsid w:val="004216E6"/>
    <w:rsid w:val="00422C87"/>
    <w:rsid w:val="00423A41"/>
    <w:rsid w:val="00424289"/>
    <w:rsid w:val="00424F47"/>
    <w:rsid w:val="0042558B"/>
    <w:rsid w:val="00425A7B"/>
    <w:rsid w:val="00425D13"/>
    <w:rsid w:val="00426110"/>
    <w:rsid w:val="0042684A"/>
    <w:rsid w:val="00427388"/>
    <w:rsid w:val="004276A7"/>
    <w:rsid w:val="00427DA4"/>
    <w:rsid w:val="00431FDE"/>
    <w:rsid w:val="004341D8"/>
    <w:rsid w:val="00434431"/>
    <w:rsid w:val="00440598"/>
    <w:rsid w:val="004411CF"/>
    <w:rsid w:val="00441706"/>
    <w:rsid w:val="00444189"/>
    <w:rsid w:val="00450F58"/>
    <w:rsid w:val="0045101B"/>
    <w:rsid w:val="00452B06"/>
    <w:rsid w:val="004545EE"/>
    <w:rsid w:val="00454D58"/>
    <w:rsid w:val="004557C9"/>
    <w:rsid w:val="00455BA4"/>
    <w:rsid w:val="00456E72"/>
    <w:rsid w:val="0045766B"/>
    <w:rsid w:val="00457C66"/>
    <w:rsid w:val="004600C3"/>
    <w:rsid w:val="00460668"/>
    <w:rsid w:val="00461256"/>
    <w:rsid w:val="00462C93"/>
    <w:rsid w:val="00463E20"/>
    <w:rsid w:val="00463FC8"/>
    <w:rsid w:val="00464C6E"/>
    <w:rsid w:val="00466A71"/>
    <w:rsid w:val="00466F3C"/>
    <w:rsid w:val="0046701B"/>
    <w:rsid w:val="004707B2"/>
    <w:rsid w:val="004708E8"/>
    <w:rsid w:val="00471C26"/>
    <w:rsid w:val="0047317C"/>
    <w:rsid w:val="004740F4"/>
    <w:rsid w:val="004748B8"/>
    <w:rsid w:val="00476656"/>
    <w:rsid w:val="004769D5"/>
    <w:rsid w:val="004808F8"/>
    <w:rsid w:val="00482EDB"/>
    <w:rsid w:val="00483405"/>
    <w:rsid w:val="00483A59"/>
    <w:rsid w:val="00484A43"/>
    <w:rsid w:val="00484A83"/>
    <w:rsid w:val="0048569D"/>
    <w:rsid w:val="00485D56"/>
    <w:rsid w:val="00486468"/>
    <w:rsid w:val="00486491"/>
    <w:rsid w:val="0048673A"/>
    <w:rsid w:val="004868BC"/>
    <w:rsid w:val="00486C41"/>
    <w:rsid w:val="004870C5"/>
    <w:rsid w:val="00487EAE"/>
    <w:rsid w:val="00490221"/>
    <w:rsid w:val="0049042C"/>
    <w:rsid w:val="0049245B"/>
    <w:rsid w:val="00493C8E"/>
    <w:rsid w:val="00494E3D"/>
    <w:rsid w:val="004956A7"/>
    <w:rsid w:val="004968B8"/>
    <w:rsid w:val="00497366"/>
    <w:rsid w:val="00497DDF"/>
    <w:rsid w:val="004A1820"/>
    <w:rsid w:val="004A1A0C"/>
    <w:rsid w:val="004A1E2C"/>
    <w:rsid w:val="004A49FD"/>
    <w:rsid w:val="004A51D4"/>
    <w:rsid w:val="004A6483"/>
    <w:rsid w:val="004B01FF"/>
    <w:rsid w:val="004B0FCD"/>
    <w:rsid w:val="004B1851"/>
    <w:rsid w:val="004B3E66"/>
    <w:rsid w:val="004B52C6"/>
    <w:rsid w:val="004B5C26"/>
    <w:rsid w:val="004B62A8"/>
    <w:rsid w:val="004B746C"/>
    <w:rsid w:val="004B74AF"/>
    <w:rsid w:val="004B74EA"/>
    <w:rsid w:val="004C057D"/>
    <w:rsid w:val="004C1013"/>
    <w:rsid w:val="004C147D"/>
    <w:rsid w:val="004C22C4"/>
    <w:rsid w:val="004C3807"/>
    <w:rsid w:val="004C5B59"/>
    <w:rsid w:val="004C7AB1"/>
    <w:rsid w:val="004D0D72"/>
    <w:rsid w:val="004D14F6"/>
    <w:rsid w:val="004D2057"/>
    <w:rsid w:val="004D21F9"/>
    <w:rsid w:val="004D246C"/>
    <w:rsid w:val="004D24D3"/>
    <w:rsid w:val="004D2F17"/>
    <w:rsid w:val="004D4F9E"/>
    <w:rsid w:val="004D58D1"/>
    <w:rsid w:val="004D734C"/>
    <w:rsid w:val="004D7B1E"/>
    <w:rsid w:val="004E0390"/>
    <w:rsid w:val="004E2343"/>
    <w:rsid w:val="004E311D"/>
    <w:rsid w:val="004E667D"/>
    <w:rsid w:val="004E711B"/>
    <w:rsid w:val="004F21A4"/>
    <w:rsid w:val="004F2D26"/>
    <w:rsid w:val="004F3090"/>
    <w:rsid w:val="004F3B56"/>
    <w:rsid w:val="004F4830"/>
    <w:rsid w:val="004F4B33"/>
    <w:rsid w:val="004F5DEF"/>
    <w:rsid w:val="004F5EBB"/>
    <w:rsid w:val="00500594"/>
    <w:rsid w:val="00500856"/>
    <w:rsid w:val="00501782"/>
    <w:rsid w:val="00501FCB"/>
    <w:rsid w:val="00501FFC"/>
    <w:rsid w:val="005028D7"/>
    <w:rsid w:val="00503C0D"/>
    <w:rsid w:val="00505168"/>
    <w:rsid w:val="005063F9"/>
    <w:rsid w:val="00506C45"/>
    <w:rsid w:val="00507375"/>
    <w:rsid w:val="0051029F"/>
    <w:rsid w:val="005105EB"/>
    <w:rsid w:val="0051122C"/>
    <w:rsid w:val="00511E5B"/>
    <w:rsid w:val="00511F23"/>
    <w:rsid w:val="005137C7"/>
    <w:rsid w:val="00514B71"/>
    <w:rsid w:val="00514C74"/>
    <w:rsid w:val="00515D6C"/>
    <w:rsid w:val="00516CF4"/>
    <w:rsid w:val="005206A4"/>
    <w:rsid w:val="0052072E"/>
    <w:rsid w:val="005207EA"/>
    <w:rsid w:val="00524991"/>
    <w:rsid w:val="005252B2"/>
    <w:rsid w:val="00526372"/>
    <w:rsid w:val="0052747C"/>
    <w:rsid w:val="005301BB"/>
    <w:rsid w:val="00530FAC"/>
    <w:rsid w:val="005312CC"/>
    <w:rsid w:val="005324B1"/>
    <w:rsid w:val="005333CD"/>
    <w:rsid w:val="00533FC1"/>
    <w:rsid w:val="0053408E"/>
    <w:rsid w:val="00535C00"/>
    <w:rsid w:val="0054068C"/>
    <w:rsid w:val="0054136B"/>
    <w:rsid w:val="005426CF"/>
    <w:rsid w:val="00542A72"/>
    <w:rsid w:val="005434D5"/>
    <w:rsid w:val="00543542"/>
    <w:rsid w:val="005440B2"/>
    <w:rsid w:val="0054579D"/>
    <w:rsid w:val="005458CF"/>
    <w:rsid w:val="00550897"/>
    <w:rsid w:val="00552C3E"/>
    <w:rsid w:val="005531FE"/>
    <w:rsid w:val="00553FD4"/>
    <w:rsid w:val="005553A9"/>
    <w:rsid w:val="00555E12"/>
    <w:rsid w:val="0055682F"/>
    <w:rsid w:val="00557114"/>
    <w:rsid w:val="00557F9F"/>
    <w:rsid w:val="00561511"/>
    <w:rsid w:val="00561B5F"/>
    <w:rsid w:val="00562A58"/>
    <w:rsid w:val="00563744"/>
    <w:rsid w:val="0056465E"/>
    <w:rsid w:val="005647CA"/>
    <w:rsid w:val="00564B55"/>
    <w:rsid w:val="00564F19"/>
    <w:rsid w:val="0056595E"/>
    <w:rsid w:val="00565AA2"/>
    <w:rsid w:val="00566AAC"/>
    <w:rsid w:val="00566E1A"/>
    <w:rsid w:val="00567028"/>
    <w:rsid w:val="00573037"/>
    <w:rsid w:val="00573DD8"/>
    <w:rsid w:val="00577571"/>
    <w:rsid w:val="00577B5D"/>
    <w:rsid w:val="00582470"/>
    <w:rsid w:val="00586934"/>
    <w:rsid w:val="00586968"/>
    <w:rsid w:val="00587D58"/>
    <w:rsid w:val="00590494"/>
    <w:rsid w:val="005912CB"/>
    <w:rsid w:val="005934E1"/>
    <w:rsid w:val="005941AA"/>
    <w:rsid w:val="005957D4"/>
    <w:rsid w:val="005973AA"/>
    <w:rsid w:val="005A0586"/>
    <w:rsid w:val="005A1534"/>
    <w:rsid w:val="005A1788"/>
    <w:rsid w:val="005A2A30"/>
    <w:rsid w:val="005A2EB8"/>
    <w:rsid w:val="005A3ADF"/>
    <w:rsid w:val="005A42BC"/>
    <w:rsid w:val="005A5AC8"/>
    <w:rsid w:val="005A5E39"/>
    <w:rsid w:val="005B12D4"/>
    <w:rsid w:val="005B2833"/>
    <w:rsid w:val="005B2A61"/>
    <w:rsid w:val="005B546A"/>
    <w:rsid w:val="005B67DC"/>
    <w:rsid w:val="005B6974"/>
    <w:rsid w:val="005B6C8A"/>
    <w:rsid w:val="005C02F7"/>
    <w:rsid w:val="005C0B96"/>
    <w:rsid w:val="005C34D4"/>
    <w:rsid w:val="005C53A9"/>
    <w:rsid w:val="005C5A15"/>
    <w:rsid w:val="005D0D10"/>
    <w:rsid w:val="005D1FDE"/>
    <w:rsid w:val="005D2137"/>
    <w:rsid w:val="005D3676"/>
    <w:rsid w:val="005D4AAD"/>
    <w:rsid w:val="005D4B6C"/>
    <w:rsid w:val="005D510D"/>
    <w:rsid w:val="005D5DD7"/>
    <w:rsid w:val="005D64E5"/>
    <w:rsid w:val="005D7D79"/>
    <w:rsid w:val="005E052E"/>
    <w:rsid w:val="005E09A8"/>
    <w:rsid w:val="005E2FE5"/>
    <w:rsid w:val="005E40CD"/>
    <w:rsid w:val="005E56E6"/>
    <w:rsid w:val="005F0DCF"/>
    <w:rsid w:val="005F0FA7"/>
    <w:rsid w:val="005F1C3A"/>
    <w:rsid w:val="005F308A"/>
    <w:rsid w:val="005F3949"/>
    <w:rsid w:val="005F3A19"/>
    <w:rsid w:val="005F4036"/>
    <w:rsid w:val="005F6482"/>
    <w:rsid w:val="006001D8"/>
    <w:rsid w:val="0060096E"/>
    <w:rsid w:val="00602924"/>
    <w:rsid w:val="00602A88"/>
    <w:rsid w:val="00602F49"/>
    <w:rsid w:val="00603136"/>
    <w:rsid w:val="006032B1"/>
    <w:rsid w:val="006050C3"/>
    <w:rsid w:val="006063E9"/>
    <w:rsid w:val="00607607"/>
    <w:rsid w:val="00610ECF"/>
    <w:rsid w:val="00611E52"/>
    <w:rsid w:val="00612C9D"/>
    <w:rsid w:val="00613CD6"/>
    <w:rsid w:val="0061400D"/>
    <w:rsid w:val="006144B8"/>
    <w:rsid w:val="0061545B"/>
    <w:rsid w:val="00616724"/>
    <w:rsid w:val="0061732B"/>
    <w:rsid w:val="00617BDA"/>
    <w:rsid w:val="006203B4"/>
    <w:rsid w:val="00621D6E"/>
    <w:rsid w:val="00622284"/>
    <w:rsid w:val="006238C1"/>
    <w:rsid w:val="00623F6F"/>
    <w:rsid w:val="00624E5E"/>
    <w:rsid w:val="00626409"/>
    <w:rsid w:val="00626E6B"/>
    <w:rsid w:val="0062727E"/>
    <w:rsid w:val="006309AF"/>
    <w:rsid w:val="00631DD9"/>
    <w:rsid w:val="00632033"/>
    <w:rsid w:val="006321F1"/>
    <w:rsid w:val="00634A68"/>
    <w:rsid w:val="00634BDB"/>
    <w:rsid w:val="006357F7"/>
    <w:rsid w:val="00636003"/>
    <w:rsid w:val="00636512"/>
    <w:rsid w:val="00636588"/>
    <w:rsid w:val="006365F6"/>
    <w:rsid w:val="00636B4B"/>
    <w:rsid w:val="00637F45"/>
    <w:rsid w:val="0064002D"/>
    <w:rsid w:val="00640070"/>
    <w:rsid w:val="0064036C"/>
    <w:rsid w:val="00640A02"/>
    <w:rsid w:val="0064153A"/>
    <w:rsid w:val="00641F2B"/>
    <w:rsid w:val="00642E36"/>
    <w:rsid w:val="00643DB3"/>
    <w:rsid w:val="00643FA1"/>
    <w:rsid w:val="00644415"/>
    <w:rsid w:val="0064774E"/>
    <w:rsid w:val="00651B95"/>
    <w:rsid w:val="0065258B"/>
    <w:rsid w:val="0065266E"/>
    <w:rsid w:val="00652BBF"/>
    <w:rsid w:val="00653361"/>
    <w:rsid w:val="00654411"/>
    <w:rsid w:val="0065495C"/>
    <w:rsid w:val="006549B8"/>
    <w:rsid w:val="00654CE8"/>
    <w:rsid w:val="00655DBA"/>
    <w:rsid w:val="006579CA"/>
    <w:rsid w:val="00657BA7"/>
    <w:rsid w:val="00657D4B"/>
    <w:rsid w:val="00662250"/>
    <w:rsid w:val="00662836"/>
    <w:rsid w:val="00664212"/>
    <w:rsid w:val="00665755"/>
    <w:rsid w:val="006657DE"/>
    <w:rsid w:val="0066613F"/>
    <w:rsid w:val="0066614F"/>
    <w:rsid w:val="00666C23"/>
    <w:rsid w:val="00667DDD"/>
    <w:rsid w:val="006705F2"/>
    <w:rsid w:val="00670859"/>
    <w:rsid w:val="00670994"/>
    <w:rsid w:val="0067279A"/>
    <w:rsid w:val="0067543A"/>
    <w:rsid w:val="006758D6"/>
    <w:rsid w:val="006759DD"/>
    <w:rsid w:val="00676028"/>
    <w:rsid w:val="006766BD"/>
    <w:rsid w:val="00676C4C"/>
    <w:rsid w:val="006770FC"/>
    <w:rsid w:val="00677341"/>
    <w:rsid w:val="00677A85"/>
    <w:rsid w:val="00682A0D"/>
    <w:rsid w:val="00682F39"/>
    <w:rsid w:val="00684128"/>
    <w:rsid w:val="006841C3"/>
    <w:rsid w:val="006848B7"/>
    <w:rsid w:val="00685A25"/>
    <w:rsid w:val="006860CD"/>
    <w:rsid w:val="00686EB6"/>
    <w:rsid w:val="00692256"/>
    <w:rsid w:val="0069315C"/>
    <w:rsid w:val="0069364C"/>
    <w:rsid w:val="00694397"/>
    <w:rsid w:val="006945B6"/>
    <w:rsid w:val="006958D5"/>
    <w:rsid w:val="00696131"/>
    <w:rsid w:val="0069677F"/>
    <w:rsid w:val="00696F6D"/>
    <w:rsid w:val="00697269"/>
    <w:rsid w:val="0069756D"/>
    <w:rsid w:val="00697E31"/>
    <w:rsid w:val="006A0DF1"/>
    <w:rsid w:val="006A192F"/>
    <w:rsid w:val="006A20ED"/>
    <w:rsid w:val="006A39A8"/>
    <w:rsid w:val="006A3D50"/>
    <w:rsid w:val="006A47D7"/>
    <w:rsid w:val="006A53F4"/>
    <w:rsid w:val="006A6DCC"/>
    <w:rsid w:val="006B32A4"/>
    <w:rsid w:val="006B33D8"/>
    <w:rsid w:val="006B39F7"/>
    <w:rsid w:val="006B4111"/>
    <w:rsid w:val="006B4CFA"/>
    <w:rsid w:val="006B7EC2"/>
    <w:rsid w:val="006C1007"/>
    <w:rsid w:val="006C1F75"/>
    <w:rsid w:val="006C2716"/>
    <w:rsid w:val="006C289C"/>
    <w:rsid w:val="006C5E8F"/>
    <w:rsid w:val="006C6B4C"/>
    <w:rsid w:val="006C6D37"/>
    <w:rsid w:val="006C7168"/>
    <w:rsid w:val="006C727A"/>
    <w:rsid w:val="006C7A10"/>
    <w:rsid w:val="006D0898"/>
    <w:rsid w:val="006D0E78"/>
    <w:rsid w:val="006D28B6"/>
    <w:rsid w:val="006D3E38"/>
    <w:rsid w:val="006D4633"/>
    <w:rsid w:val="006D4D93"/>
    <w:rsid w:val="006D6747"/>
    <w:rsid w:val="006D78A5"/>
    <w:rsid w:val="006E044D"/>
    <w:rsid w:val="006E1FBD"/>
    <w:rsid w:val="006E276F"/>
    <w:rsid w:val="006E40FB"/>
    <w:rsid w:val="006E4183"/>
    <w:rsid w:val="006E5684"/>
    <w:rsid w:val="006E60E8"/>
    <w:rsid w:val="006E6447"/>
    <w:rsid w:val="006E6D7E"/>
    <w:rsid w:val="006E727D"/>
    <w:rsid w:val="006F374E"/>
    <w:rsid w:val="006F38F8"/>
    <w:rsid w:val="006F3FC3"/>
    <w:rsid w:val="006F41B4"/>
    <w:rsid w:val="006F5EEB"/>
    <w:rsid w:val="0070229F"/>
    <w:rsid w:val="00703C1E"/>
    <w:rsid w:val="00704512"/>
    <w:rsid w:val="00704571"/>
    <w:rsid w:val="00705451"/>
    <w:rsid w:val="00705D70"/>
    <w:rsid w:val="0070631B"/>
    <w:rsid w:val="00706486"/>
    <w:rsid w:val="007065E6"/>
    <w:rsid w:val="0071081B"/>
    <w:rsid w:val="007112C7"/>
    <w:rsid w:val="0071463A"/>
    <w:rsid w:val="0071694D"/>
    <w:rsid w:val="00716C32"/>
    <w:rsid w:val="00717BDE"/>
    <w:rsid w:val="00717C04"/>
    <w:rsid w:val="007230AB"/>
    <w:rsid w:val="00723CC2"/>
    <w:rsid w:val="00724BBE"/>
    <w:rsid w:val="00725C70"/>
    <w:rsid w:val="00726DC3"/>
    <w:rsid w:val="00726F73"/>
    <w:rsid w:val="00727004"/>
    <w:rsid w:val="00727CB7"/>
    <w:rsid w:val="007305B2"/>
    <w:rsid w:val="00732ADE"/>
    <w:rsid w:val="00733245"/>
    <w:rsid w:val="00733529"/>
    <w:rsid w:val="00733A8C"/>
    <w:rsid w:val="00735ACA"/>
    <w:rsid w:val="00735B13"/>
    <w:rsid w:val="00736F64"/>
    <w:rsid w:val="00737E5C"/>
    <w:rsid w:val="00740897"/>
    <w:rsid w:val="00740916"/>
    <w:rsid w:val="00741170"/>
    <w:rsid w:val="00742A3B"/>
    <w:rsid w:val="00743E8F"/>
    <w:rsid w:val="007440EA"/>
    <w:rsid w:val="00745B80"/>
    <w:rsid w:val="00745C90"/>
    <w:rsid w:val="00746434"/>
    <w:rsid w:val="00746600"/>
    <w:rsid w:val="00746B28"/>
    <w:rsid w:val="00747263"/>
    <w:rsid w:val="0075003F"/>
    <w:rsid w:val="00750DF3"/>
    <w:rsid w:val="00753276"/>
    <w:rsid w:val="007544FB"/>
    <w:rsid w:val="00755FCD"/>
    <w:rsid w:val="0075701E"/>
    <w:rsid w:val="007571EB"/>
    <w:rsid w:val="0075758D"/>
    <w:rsid w:val="00760A13"/>
    <w:rsid w:val="0076181C"/>
    <w:rsid w:val="00761C13"/>
    <w:rsid w:val="00761EB6"/>
    <w:rsid w:val="00762D12"/>
    <w:rsid w:val="00763249"/>
    <w:rsid w:val="00763969"/>
    <w:rsid w:val="007642AC"/>
    <w:rsid w:val="0076505B"/>
    <w:rsid w:val="00766EE9"/>
    <w:rsid w:val="007676EB"/>
    <w:rsid w:val="007677FF"/>
    <w:rsid w:val="007717F9"/>
    <w:rsid w:val="007720E2"/>
    <w:rsid w:val="00775654"/>
    <w:rsid w:val="00776294"/>
    <w:rsid w:val="007776FD"/>
    <w:rsid w:val="00777804"/>
    <w:rsid w:val="007815D7"/>
    <w:rsid w:val="00782859"/>
    <w:rsid w:val="00782ECB"/>
    <w:rsid w:val="00782EF6"/>
    <w:rsid w:val="0078333A"/>
    <w:rsid w:val="007841DF"/>
    <w:rsid w:val="0078460C"/>
    <w:rsid w:val="00784FF0"/>
    <w:rsid w:val="00785E5F"/>
    <w:rsid w:val="007867F1"/>
    <w:rsid w:val="00786E45"/>
    <w:rsid w:val="00787B0A"/>
    <w:rsid w:val="00790477"/>
    <w:rsid w:val="00791916"/>
    <w:rsid w:val="00791CF0"/>
    <w:rsid w:val="007934C6"/>
    <w:rsid w:val="0079580B"/>
    <w:rsid w:val="00796409"/>
    <w:rsid w:val="007965D3"/>
    <w:rsid w:val="0079756D"/>
    <w:rsid w:val="007A0597"/>
    <w:rsid w:val="007A0B59"/>
    <w:rsid w:val="007A188B"/>
    <w:rsid w:val="007A2103"/>
    <w:rsid w:val="007A32C4"/>
    <w:rsid w:val="007A399E"/>
    <w:rsid w:val="007A4A0D"/>
    <w:rsid w:val="007A4F23"/>
    <w:rsid w:val="007A4F52"/>
    <w:rsid w:val="007A7F40"/>
    <w:rsid w:val="007B1F8A"/>
    <w:rsid w:val="007B2ECA"/>
    <w:rsid w:val="007B31D7"/>
    <w:rsid w:val="007B34CA"/>
    <w:rsid w:val="007B3D78"/>
    <w:rsid w:val="007B5D6F"/>
    <w:rsid w:val="007B639D"/>
    <w:rsid w:val="007B6491"/>
    <w:rsid w:val="007B6D16"/>
    <w:rsid w:val="007B75F1"/>
    <w:rsid w:val="007C15CB"/>
    <w:rsid w:val="007C1834"/>
    <w:rsid w:val="007C1889"/>
    <w:rsid w:val="007C4437"/>
    <w:rsid w:val="007C49BF"/>
    <w:rsid w:val="007C4CE7"/>
    <w:rsid w:val="007C60AF"/>
    <w:rsid w:val="007C6DA9"/>
    <w:rsid w:val="007C70C0"/>
    <w:rsid w:val="007D083E"/>
    <w:rsid w:val="007D25E2"/>
    <w:rsid w:val="007D2B8A"/>
    <w:rsid w:val="007D3035"/>
    <w:rsid w:val="007D39A7"/>
    <w:rsid w:val="007D432B"/>
    <w:rsid w:val="007D60A4"/>
    <w:rsid w:val="007D63D0"/>
    <w:rsid w:val="007D63DD"/>
    <w:rsid w:val="007D67BB"/>
    <w:rsid w:val="007D77B1"/>
    <w:rsid w:val="007E0D80"/>
    <w:rsid w:val="007E15DB"/>
    <w:rsid w:val="007E16FA"/>
    <w:rsid w:val="007E1BDB"/>
    <w:rsid w:val="007E2635"/>
    <w:rsid w:val="007E2E3A"/>
    <w:rsid w:val="007E35E0"/>
    <w:rsid w:val="007E3F13"/>
    <w:rsid w:val="007E6F05"/>
    <w:rsid w:val="007F0434"/>
    <w:rsid w:val="007F0A62"/>
    <w:rsid w:val="007F23CA"/>
    <w:rsid w:val="007F6147"/>
    <w:rsid w:val="007F61F9"/>
    <w:rsid w:val="007F64BC"/>
    <w:rsid w:val="007F741D"/>
    <w:rsid w:val="00800C95"/>
    <w:rsid w:val="00801201"/>
    <w:rsid w:val="00802037"/>
    <w:rsid w:val="00803881"/>
    <w:rsid w:val="00804782"/>
    <w:rsid w:val="00804E2D"/>
    <w:rsid w:val="00805226"/>
    <w:rsid w:val="00807C7F"/>
    <w:rsid w:val="00810BA7"/>
    <w:rsid w:val="008118AB"/>
    <w:rsid w:val="00811B5C"/>
    <w:rsid w:val="008143BF"/>
    <w:rsid w:val="0081505A"/>
    <w:rsid w:val="00815C5A"/>
    <w:rsid w:val="00822F6F"/>
    <w:rsid w:val="00825854"/>
    <w:rsid w:val="00825904"/>
    <w:rsid w:val="008308D1"/>
    <w:rsid w:val="00831C16"/>
    <w:rsid w:val="00832462"/>
    <w:rsid w:val="008337B3"/>
    <w:rsid w:val="00833D7C"/>
    <w:rsid w:val="008346AF"/>
    <w:rsid w:val="00834890"/>
    <w:rsid w:val="00834BD0"/>
    <w:rsid w:val="0083615D"/>
    <w:rsid w:val="00836268"/>
    <w:rsid w:val="00837368"/>
    <w:rsid w:val="0083741D"/>
    <w:rsid w:val="00837F0D"/>
    <w:rsid w:val="008404B8"/>
    <w:rsid w:val="0084216D"/>
    <w:rsid w:val="008425BB"/>
    <w:rsid w:val="00842AFB"/>
    <w:rsid w:val="00844187"/>
    <w:rsid w:val="0084571A"/>
    <w:rsid w:val="008458FC"/>
    <w:rsid w:val="00846E5C"/>
    <w:rsid w:val="008471A3"/>
    <w:rsid w:val="008531BF"/>
    <w:rsid w:val="00853800"/>
    <w:rsid w:val="00856355"/>
    <w:rsid w:val="00856448"/>
    <w:rsid w:val="0085772C"/>
    <w:rsid w:val="0085796F"/>
    <w:rsid w:val="00857D2C"/>
    <w:rsid w:val="00860620"/>
    <w:rsid w:val="008607F4"/>
    <w:rsid w:val="00860B1C"/>
    <w:rsid w:val="008622CF"/>
    <w:rsid w:val="00870D28"/>
    <w:rsid w:val="0087113F"/>
    <w:rsid w:val="00874206"/>
    <w:rsid w:val="00875FA2"/>
    <w:rsid w:val="00876CDE"/>
    <w:rsid w:val="00876E2C"/>
    <w:rsid w:val="008800B4"/>
    <w:rsid w:val="00880413"/>
    <w:rsid w:val="008817AA"/>
    <w:rsid w:val="008817B1"/>
    <w:rsid w:val="00883116"/>
    <w:rsid w:val="008837BC"/>
    <w:rsid w:val="00884D20"/>
    <w:rsid w:val="0088789F"/>
    <w:rsid w:val="008879AD"/>
    <w:rsid w:val="0089134D"/>
    <w:rsid w:val="0089285A"/>
    <w:rsid w:val="00892E5E"/>
    <w:rsid w:val="0089337A"/>
    <w:rsid w:val="00894750"/>
    <w:rsid w:val="0089628B"/>
    <w:rsid w:val="008A0016"/>
    <w:rsid w:val="008A04B7"/>
    <w:rsid w:val="008A122E"/>
    <w:rsid w:val="008A1E7A"/>
    <w:rsid w:val="008A213C"/>
    <w:rsid w:val="008A22CF"/>
    <w:rsid w:val="008A569E"/>
    <w:rsid w:val="008A5D7C"/>
    <w:rsid w:val="008A6534"/>
    <w:rsid w:val="008A654C"/>
    <w:rsid w:val="008A738B"/>
    <w:rsid w:val="008B0048"/>
    <w:rsid w:val="008B0FCE"/>
    <w:rsid w:val="008B1EDA"/>
    <w:rsid w:val="008B5789"/>
    <w:rsid w:val="008B5DC8"/>
    <w:rsid w:val="008B6A3D"/>
    <w:rsid w:val="008B6CD7"/>
    <w:rsid w:val="008B7EA6"/>
    <w:rsid w:val="008C0EFB"/>
    <w:rsid w:val="008C3E79"/>
    <w:rsid w:val="008C4AFA"/>
    <w:rsid w:val="008C695B"/>
    <w:rsid w:val="008D1BBD"/>
    <w:rsid w:val="008D2494"/>
    <w:rsid w:val="008D2857"/>
    <w:rsid w:val="008D45B4"/>
    <w:rsid w:val="008D71D8"/>
    <w:rsid w:val="008D72B0"/>
    <w:rsid w:val="008D795C"/>
    <w:rsid w:val="008D7B58"/>
    <w:rsid w:val="008E02AF"/>
    <w:rsid w:val="008E0BC6"/>
    <w:rsid w:val="008E2DC8"/>
    <w:rsid w:val="008E52EC"/>
    <w:rsid w:val="008E61F2"/>
    <w:rsid w:val="008E62B3"/>
    <w:rsid w:val="008E6A58"/>
    <w:rsid w:val="008E6CAB"/>
    <w:rsid w:val="008E7E52"/>
    <w:rsid w:val="008F1A75"/>
    <w:rsid w:val="008F2D3F"/>
    <w:rsid w:val="008F2D96"/>
    <w:rsid w:val="008F6381"/>
    <w:rsid w:val="008F798E"/>
    <w:rsid w:val="009008A1"/>
    <w:rsid w:val="009017DC"/>
    <w:rsid w:val="00901D27"/>
    <w:rsid w:val="00902EAC"/>
    <w:rsid w:val="00904B60"/>
    <w:rsid w:val="00905027"/>
    <w:rsid w:val="0090546B"/>
    <w:rsid w:val="00913055"/>
    <w:rsid w:val="00913D0B"/>
    <w:rsid w:val="00914B5E"/>
    <w:rsid w:val="00914EEB"/>
    <w:rsid w:val="009151EA"/>
    <w:rsid w:val="009152B5"/>
    <w:rsid w:val="00915D81"/>
    <w:rsid w:val="00916753"/>
    <w:rsid w:val="009210E9"/>
    <w:rsid w:val="009235B5"/>
    <w:rsid w:val="00925F34"/>
    <w:rsid w:val="00925F64"/>
    <w:rsid w:val="009303A2"/>
    <w:rsid w:val="009327DD"/>
    <w:rsid w:val="00934254"/>
    <w:rsid w:val="00934315"/>
    <w:rsid w:val="00935494"/>
    <w:rsid w:val="009361C6"/>
    <w:rsid w:val="00941137"/>
    <w:rsid w:val="0094158F"/>
    <w:rsid w:val="00941EBA"/>
    <w:rsid w:val="00942A2B"/>
    <w:rsid w:val="00942EF6"/>
    <w:rsid w:val="0094303B"/>
    <w:rsid w:val="00943591"/>
    <w:rsid w:val="00943F50"/>
    <w:rsid w:val="00943FB6"/>
    <w:rsid w:val="00944081"/>
    <w:rsid w:val="00944115"/>
    <w:rsid w:val="009455EF"/>
    <w:rsid w:val="009456D1"/>
    <w:rsid w:val="00945CA1"/>
    <w:rsid w:val="00946637"/>
    <w:rsid w:val="00947E07"/>
    <w:rsid w:val="00947E0D"/>
    <w:rsid w:val="009502C7"/>
    <w:rsid w:val="00950F1A"/>
    <w:rsid w:val="00952530"/>
    <w:rsid w:val="00952A54"/>
    <w:rsid w:val="009533DE"/>
    <w:rsid w:val="009537A6"/>
    <w:rsid w:val="00954F45"/>
    <w:rsid w:val="00955375"/>
    <w:rsid w:val="00956046"/>
    <w:rsid w:val="009561E5"/>
    <w:rsid w:val="0095699C"/>
    <w:rsid w:val="00956F1D"/>
    <w:rsid w:val="00957F90"/>
    <w:rsid w:val="0096176C"/>
    <w:rsid w:val="0096397C"/>
    <w:rsid w:val="0096459B"/>
    <w:rsid w:val="00965BA3"/>
    <w:rsid w:val="00966E69"/>
    <w:rsid w:val="009706C6"/>
    <w:rsid w:val="009726A5"/>
    <w:rsid w:val="0097399D"/>
    <w:rsid w:val="00974365"/>
    <w:rsid w:val="00974C4C"/>
    <w:rsid w:val="009777EA"/>
    <w:rsid w:val="00980A96"/>
    <w:rsid w:val="00981455"/>
    <w:rsid w:val="00982791"/>
    <w:rsid w:val="009853F1"/>
    <w:rsid w:val="00985A7C"/>
    <w:rsid w:val="00990BAB"/>
    <w:rsid w:val="00990D92"/>
    <w:rsid w:val="00994E65"/>
    <w:rsid w:val="0099500A"/>
    <w:rsid w:val="00995C92"/>
    <w:rsid w:val="0099622A"/>
    <w:rsid w:val="009A1AF4"/>
    <w:rsid w:val="009A2C48"/>
    <w:rsid w:val="009A2EF7"/>
    <w:rsid w:val="009A3E2B"/>
    <w:rsid w:val="009A521F"/>
    <w:rsid w:val="009A6A9F"/>
    <w:rsid w:val="009A7160"/>
    <w:rsid w:val="009A73D1"/>
    <w:rsid w:val="009A759E"/>
    <w:rsid w:val="009A779F"/>
    <w:rsid w:val="009B03F7"/>
    <w:rsid w:val="009B131F"/>
    <w:rsid w:val="009B2579"/>
    <w:rsid w:val="009B26D4"/>
    <w:rsid w:val="009B292F"/>
    <w:rsid w:val="009B38B3"/>
    <w:rsid w:val="009C00E0"/>
    <w:rsid w:val="009C11B4"/>
    <w:rsid w:val="009C1F77"/>
    <w:rsid w:val="009C282C"/>
    <w:rsid w:val="009C374C"/>
    <w:rsid w:val="009C50E3"/>
    <w:rsid w:val="009C6264"/>
    <w:rsid w:val="009C76C6"/>
    <w:rsid w:val="009D0F15"/>
    <w:rsid w:val="009D1B0E"/>
    <w:rsid w:val="009D215D"/>
    <w:rsid w:val="009D21B5"/>
    <w:rsid w:val="009D2B69"/>
    <w:rsid w:val="009D6299"/>
    <w:rsid w:val="009D7A11"/>
    <w:rsid w:val="009D7BEE"/>
    <w:rsid w:val="009E03ED"/>
    <w:rsid w:val="009E2848"/>
    <w:rsid w:val="009E2CFE"/>
    <w:rsid w:val="009E30FC"/>
    <w:rsid w:val="009E3CDF"/>
    <w:rsid w:val="009E48E3"/>
    <w:rsid w:val="009E4D54"/>
    <w:rsid w:val="009E5A70"/>
    <w:rsid w:val="009E5F07"/>
    <w:rsid w:val="009E6F7C"/>
    <w:rsid w:val="009F1FDA"/>
    <w:rsid w:val="009F2013"/>
    <w:rsid w:val="009F21B1"/>
    <w:rsid w:val="009F287D"/>
    <w:rsid w:val="009F2AD4"/>
    <w:rsid w:val="009F42A9"/>
    <w:rsid w:val="009F42AE"/>
    <w:rsid w:val="009F49E6"/>
    <w:rsid w:val="009F6AA1"/>
    <w:rsid w:val="009F70E5"/>
    <w:rsid w:val="009F7A2C"/>
    <w:rsid w:val="009F7CF8"/>
    <w:rsid w:val="00A006B3"/>
    <w:rsid w:val="00A0083A"/>
    <w:rsid w:val="00A00B74"/>
    <w:rsid w:val="00A0127B"/>
    <w:rsid w:val="00A01824"/>
    <w:rsid w:val="00A05768"/>
    <w:rsid w:val="00A0612E"/>
    <w:rsid w:val="00A06BBA"/>
    <w:rsid w:val="00A06C2F"/>
    <w:rsid w:val="00A0742D"/>
    <w:rsid w:val="00A10B89"/>
    <w:rsid w:val="00A11652"/>
    <w:rsid w:val="00A125C6"/>
    <w:rsid w:val="00A12758"/>
    <w:rsid w:val="00A13C48"/>
    <w:rsid w:val="00A143DF"/>
    <w:rsid w:val="00A1513C"/>
    <w:rsid w:val="00A15D52"/>
    <w:rsid w:val="00A16197"/>
    <w:rsid w:val="00A16332"/>
    <w:rsid w:val="00A16EFD"/>
    <w:rsid w:val="00A20851"/>
    <w:rsid w:val="00A2093A"/>
    <w:rsid w:val="00A20FE8"/>
    <w:rsid w:val="00A21E3B"/>
    <w:rsid w:val="00A231E7"/>
    <w:rsid w:val="00A23329"/>
    <w:rsid w:val="00A2492F"/>
    <w:rsid w:val="00A24960"/>
    <w:rsid w:val="00A25065"/>
    <w:rsid w:val="00A255D6"/>
    <w:rsid w:val="00A261C8"/>
    <w:rsid w:val="00A270E2"/>
    <w:rsid w:val="00A3005C"/>
    <w:rsid w:val="00A30B08"/>
    <w:rsid w:val="00A30B3B"/>
    <w:rsid w:val="00A31254"/>
    <w:rsid w:val="00A31C16"/>
    <w:rsid w:val="00A31EE1"/>
    <w:rsid w:val="00A33C57"/>
    <w:rsid w:val="00A368A5"/>
    <w:rsid w:val="00A368F9"/>
    <w:rsid w:val="00A36C5A"/>
    <w:rsid w:val="00A36D42"/>
    <w:rsid w:val="00A400E4"/>
    <w:rsid w:val="00A413F4"/>
    <w:rsid w:val="00A424AF"/>
    <w:rsid w:val="00A43C34"/>
    <w:rsid w:val="00A44A9F"/>
    <w:rsid w:val="00A45871"/>
    <w:rsid w:val="00A46B9C"/>
    <w:rsid w:val="00A46F3F"/>
    <w:rsid w:val="00A47E35"/>
    <w:rsid w:val="00A50C73"/>
    <w:rsid w:val="00A51CEC"/>
    <w:rsid w:val="00A53D34"/>
    <w:rsid w:val="00A56F27"/>
    <w:rsid w:val="00A57988"/>
    <w:rsid w:val="00A6210A"/>
    <w:rsid w:val="00A64BB2"/>
    <w:rsid w:val="00A64D96"/>
    <w:rsid w:val="00A659B6"/>
    <w:rsid w:val="00A65A9E"/>
    <w:rsid w:val="00A65B0B"/>
    <w:rsid w:val="00A65C24"/>
    <w:rsid w:val="00A6716B"/>
    <w:rsid w:val="00A7033C"/>
    <w:rsid w:val="00A7192E"/>
    <w:rsid w:val="00A74130"/>
    <w:rsid w:val="00A74B9A"/>
    <w:rsid w:val="00A83850"/>
    <w:rsid w:val="00A83ECA"/>
    <w:rsid w:val="00A850B2"/>
    <w:rsid w:val="00A857D3"/>
    <w:rsid w:val="00A8724B"/>
    <w:rsid w:val="00A87ABB"/>
    <w:rsid w:val="00A87DB8"/>
    <w:rsid w:val="00A90355"/>
    <w:rsid w:val="00A91475"/>
    <w:rsid w:val="00A92116"/>
    <w:rsid w:val="00A921B1"/>
    <w:rsid w:val="00A925CC"/>
    <w:rsid w:val="00A95A34"/>
    <w:rsid w:val="00A9722B"/>
    <w:rsid w:val="00A97F90"/>
    <w:rsid w:val="00AA01EF"/>
    <w:rsid w:val="00AA0322"/>
    <w:rsid w:val="00AA0E72"/>
    <w:rsid w:val="00AA1D69"/>
    <w:rsid w:val="00AA20CE"/>
    <w:rsid w:val="00AA2514"/>
    <w:rsid w:val="00AA4EC1"/>
    <w:rsid w:val="00AB10FF"/>
    <w:rsid w:val="00AB4C9B"/>
    <w:rsid w:val="00AB4CE6"/>
    <w:rsid w:val="00AB52CF"/>
    <w:rsid w:val="00AB6AF7"/>
    <w:rsid w:val="00AB7749"/>
    <w:rsid w:val="00AC202C"/>
    <w:rsid w:val="00AC2A63"/>
    <w:rsid w:val="00AC486D"/>
    <w:rsid w:val="00AD1319"/>
    <w:rsid w:val="00AD2ABA"/>
    <w:rsid w:val="00AD4677"/>
    <w:rsid w:val="00AE02CC"/>
    <w:rsid w:val="00AE1C1B"/>
    <w:rsid w:val="00AE2C4D"/>
    <w:rsid w:val="00AE36DE"/>
    <w:rsid w:val="00AE517B"/>
    <w:rsid w:val="00AE59CD"/>
    <w:rsid w:val="00AE5CED"/>
    <w:rsid w:val="00AE5EB4"/>
    <w:rsid w:val="00AE7CB5"/>
    <w:rsid w:val="00AF101C"/>
    <w:rsid w:val="00AF1314"/>
    <w:rsid w:val="00AF170F"/>
    <w:rsid w:val="00AF2529"/>
    <w:rsid w:val="00AF27EA"/>
    <w:rsid w:val="00AF5375"/>
    <w:rsid w:val="00B033EC"/>
    <w:rsid w:val="00B06011"/>
    <w:rsid w:val="00B064A2"/>
    <w:rsid w:val="00B0656A"/>
    <w:rsid w:val="00B0745D"/>
    <w:rsid w:val="00B10332"/>
    <w:rsid w:val="00B11B6A"/>
    <w:rsid w:val="00B15F2D"/>
    <w:rsid w:val="00B1614E"/>
    <w:rsid w:val="00B16AA1"/>
    <w:rsid w:val="00B217A9"/>
    <w:rsid w:val="00B221E4"/>
    <w:rsid w:val="00B24E39"/>
    <w:rsid w:val="00B2571C"/>
    <w:rsid w:val="00B25BE0"/>
    <w:rsid w:val="00B2650F"/>
    <w:rsid w:val="00B2786F"/>
    <w:rsid w:val="00B27A8F"/>
    <w:rsid w:val="00B300DC"/>
    <w:rsid w:val="00B308DF"/>
    <w:rsid w:val="00B309E6"/>
    <w:rsid w:val="00B31CAF"/>
    <w:rsid w:val="00B32307"/>
    <w:rsid w:val="00B32DC7"/>
    <w:rsid w:val="00B33B58"/>
    <w:rsid w:val="00B37B6D"/>
    <w:rsid w:val="00B40019"/>
    <w:rsid w:val="00B44092"/>
    <w:rsid w:val="00B450CF"/>
    <w:rsid w:val="00B45FA5"/>
    <w:rsid w:val="00B478FE"/>
    <w:rsid w:val="00B509E7"/>
    <w:rsid w:val="00B50F82"/>
    <w:rsid w:val="00B517C1"/>
    <w:rsid w:val="00B53BEE"/>
    <w:rsid w:val="00B6282E"/>
    <w:rsid w:val="00B6350C"/>
    <w:rsid w:val="00B63A45"/>
    <w:rsid w:val="00B65994"/>
    <w:rsid w:val="00B665D4"/>
    <w:rsid w:val="00B67D82"/>
    <w:rsid w:val="00B67E2B"/>
    <w:rsid w:val="00B7055D"/>
    <w:rsid w:val="00B708B3"/>
    <w:rsid w:val="00B70A5D"/>
    <w:rsid w:val="00B70A9F"/>
    <w:rsid w:val="00B71A29"/>
    <w:rsid w:val="00B73EED"/>
    <w:rsid w:val="00B74F57"/>
    <w:rsid w:val="00B763BF"/>
    <w:rsid w:val="00B763F2"/>
    <w:rsid w:val="00B766E0"/>
    <w:rsid w:val="00B8057E"/>
    <w:rsid w:val="00B80721"/>
    <w:rsid w:val="00B81941"/>
    <w:rsid w:val="00B81EB2"/>
    <w:rsid w:val="00B8403C"/>
    <w:rsid w:val="00B84E3B"/>
    <w:rsid w:val="00B8576B"/>
    <w:rsid w:val="00B90324"/>
    <w:rsid w:val="00B91854"/>
    <w:rsid w:val="00B91EA4"/>
    <w:rsid w:val="00B94AD8"/>
    <w:rsid w:val="00B9595F"/>
    <w:rsid w:val="00BA08F1"/>
    <w:rsid w:val="00BA09E0"/>
    <w:rsid w:val="00BA20D0"/>
    <w:rsid w:val="00BA6E42"/>
    <w:rsid w:val="00BA73BE"/>
    <w:rsid w:val="00BA783A"/>
    <w:rsid w:val="00BA7F99"/>
    <w:rsid w:val="00BB390C"/>
    <w:rsid w:val="00BB3C16"/>
    <w:rsid w:val="00BB3D53"/>
    <w:rsid w:val="00BB42F6"/>
    <w:rsid w:val="00BB6E78"/>
    <w:rsid w:val="00BB7608"/>
    <w:rsid w:val="00BB7836"/>
    <w:rsid w:val="00BC057A"/>
    <w:rsid w:val="00BC0A92"/>
    <w:rsid w:val="00BC15E6"/>
    <w:rsid w:val="00BC21B4"/>
    <w:rsid w:val="00BC270A"/>
    <w:rsid w:val="00BC3306"/>
    <w:rsid w:val="00BC59AC"/>
    <w:rsid w:val="00BC5E14"/>
    <w:rsid w:val="00BC78EA"/>
    <w:rsid w:val="00BD127E"/>
    <w:rsid w:val="00BD1D54"/>
    <w:rsid w:val="00BD3803"/>
    <w:rsid w:val="00BD3F5D"/>
    <w:rsid w:val="00BD4CEA"/>
    <w:rsid w:val="00BD4D1E"/>
    <w:rsid w:val="00BD5BAC"/>
    <w:rsid w:val="00BD62D5"/>
    <w:rsid w:val="00BD655F"/>
    <w:rsid w:val="00BD6995"/>
    <w:rsid w:val="00BE2D27"/>
    <w:rsid w:val="00BE4650"/>
    <w:rsid w:val="00BE67A8"/>
    <w:rsid w:val="00BE7C96"/>
    <w:rsid w:val="00BF00AF"/>
    <w:rsid w:val="00BF0515"/>
    <w:rsid w:val="00BF1827"/>
    <w:rsid w:val="00BF2991"/>
    <w:rsid w:val="00BF2C38"/>
    <w:rsid w:val="00BF3258"/>
    <w:rsid w:val="00BF4D36"/>
    <w:rsid w:val="00BF677C"/>
    <w:rsid w:val="00C00B1B"/>
    <w:rsid w:val="00C00E3B"/>
    <w:rsid w:val="00C02F12"/>
    <w:rsid w:val="00C03714"/>
    <w:rsid w:val="00C039F4"/>
    <w:rsid w:val="00C040F5"/>
    <w:rsid w:val="00C063BF"/>
    <w:rsid w:val="00C1070E"/>
    <w:rsid w:val="00C110BD"/>
    <w:rsid w:val="00C11889"/>
    <w:rsid w:val="00C12D40"/>
    <w:rsid w:val="00C147B5"/>
    <w:rsid w:val="00C14D6E"/>
    <w:rsid w:val="00C166DB"/>
    <w:rsid w:val="00C16F74"/>
    <w:rsid w:val="00C1797D"/>
    <w:rsid w:val="00C225AC"/>
    <w:rsid w:val="00C241A7"/>
    <w:rsid w:val="00C25229"/>
    <w:rsid w:val="00C26D73"/>
    <w:rsid w:val="00C27910"/>
    <w:rsid w:val="00C3057B"/>
    <w:rsid w:val="00C31690"/>
    <w:rsid w:val="00C319B9"/>
    <w:rsid w:val="00C320F6"/>
    <w:rsid w:val="00C33019"/>
    <w:rsid w:val="00C340E8"/>
    <w:rsid w:val="00C34217"/>
    <w:rsid w:val="00C37320"/>
    <w:rsid w:val="00C37624"/>
    <w:rsid w:val="00C378D1"/>
    <w:rsid w:val="00C404E7"/>
    <w:rsid w:val="00C41890"/>
    <w:rsid w:val="00C41FE2"/>
    <w:rsid w:val="00C43139"/>
    <w:rsid w:val="00C44D0B"/>
    <w:rsid w:val="00C50203"/>
    <w:rsid w:val="00C50C2E"/>
    <w:rsid w:val="00C535C7"/>
    <w:rsid w:val="00C53D13"/>
    <w:rsid w:val="00C54FC7"/>
    <w:rsid w:val="00C56176"/>
    <w:rsid w:val="00C56FBD"/>
    <w:rsid w:val="00C60C22"/>
    <w:rsid w:val="00C61125"/>
    <w:rsid w:val="00C61CBE"/>
    <w:rsid w:val="00C62FCE"/>
    <w:rsid w:val="00C639DE"/>
    <w:rsid w:val="00C63EAA"/>
    <w:rsid w:val="00C64C15"/>
    <w:rsid w:val="00C65BA9"/>
    <w:rsid w:val="00C660A9"/>
    <w:rsid w:val="00C6618F"/>
    <w:rsid w:val="00C6738B"/>
    <w:rsid w:val="00C71120"/>
    <w:rsid w:val="00C71EEC"/>
    <w:rsid w:val="00C72105"/>
    <w:rsid w:val="00C73052"/>
    <w:rsid w:val="00C731E4"/>
    <w:rsid w:val="00C736D7"/>
    <w:rsid w:val="00C7421C"/>
    <w:rsid w:val="00C75ABD"/>
    <w:rsid w:val="00C75ACC"/>
    <w:rsid w:val="00C76E5F"/>
    <w:rsid w:val="00C77ACC"/>
    <w:rsid w:val="00C77B93"/>
    <w:rsid w:val="00C806A8"/>
    <w:rsid w:val="00C80908"/>
    <w:rsid w:val="00C815BC"/>
    <w:rsid w:val="00C82A86"/>
    <w:rsid w:val="00C90EDC"/>
    <w:rsid w:val="00C93A25"/>
    <w:rsid w:val="00C93A2D"/>
    <w:rsid w:val="00C942EA"/>
    <w:rsid w:val="00C9436B"/>
    <w:rsid w:val="00C945DC"/>
    <w:rsid w:val="00C94A6A"/>
    <w:rsid w:val="00C94D04"/>
    <w:rsid w:val="00C96BC2"/>
    <w:rsid w:val="00C977FC"/>
    <w:rsid w:val="00CA12D1"/>
    <w:rsid w:val="00CA311E"/>
    <w:rsid w:val="00CA3B84"/>
    <w:rsid w:val="00CA4766"/>
    <w:rsid w:val="00CA4DD6"/>
    <w:rsid w:val="00CA5E1E"/>
    <w:rsid w:val="00CA6BB6"/>
    <w:rsid w:val="00CA75D5"/>
    <w:rsid w:val="00CB126F"/>
    <w:rsid w:val="00CB1A33"/>
    <w:rsid w:val="00CB2324"/>
    <w:rsid w:val="00CB257D"/>
    <w:rsid w:val="00CB3056"/>
    <w:rsid w:val="00CB396E"/>
    <w:rsid w:val="00CB4A6B"/>
    <w:rsid w:val="00CB5585"/>
    <w:rsid w:val="00CB5A81"/>
    <w:rsid w:val="00CB6626"/>
    <w:rsid w:val="00CB71FB"/>
    <w:rsid w:val="00CC3117"/>
    <w:rsid w:val="00CC528A"/>
    <w:rsid w:val="00CC5A11"/>
    <w:rsid w:val="00CC5C54"/>
    <w:rsid w:val="00CC6A34"/>
    <w:rsid w:val="00CC6C7B"/>
    <w:rsid w:val="00CC742A"/>
    <w:rsid w:val="00CD003A"/>
    <w:rsid w:val="00CD069D"/>
    <w:rsid w:val="00CD126A"/>
    <w:rsid w:val="00CD17EA"/>
    <w:rsid w:val="00CD2A7F"/>
    <w:rsid w:val="00CD40E7"/>
    <w:rsid w:val="00CD46BE"/>
    <w:rsid w:val="00CD47A0"/>
    <w:rsid w:val="00CD5B52"/>
    <w:rsid w:val="00CD5E5C"/>
    <w:rsid w:val="00CD5EB1"/>
    <w:rsid w:val="00CD6674"/>
    <w:rsid w:val="00CD6757"/>
    <w:rsid w:val="00CE03B6"/>
    <w:rsid w:val="00CE0492"/>
    <w:rsid w:val="00CE0592"/>
    <w:rsid w:val="00CE06F1"/>
    <w:rsid w:val="00CE3A31"/>
    <w:rsid w:val="00CE3C7A"/>
    <w:rsid w:val="00CE520E"/>
    <w:rsid w:val="00CE5857"/>
    <w:rsid w:val="00CE6BE3"/>
    <w:rsid w:val="00CE730B"/>
    <w:rsid w:val="00CF058F"/>
    <w:rsid w:val="00CF0675"/>
    <w:rsid w:val="00CF0CF2"/>
    <w:rsid w:val="00CF21FD"/>
    <w:rsid w:val="00CF23F3"/>
    <w:rsid w:val="00CF3860"/>
    <w:rsid w:val="00CF3A6E"/>
    <w:rsid w:val="00CF4254"/>
    <w:rsid w:val="00D01888"/>
    <w:rsid w:val="00D04451"/>
    <w:rsid w:val="00D048B7"/>
    <w:rsid w:val="00D06724"/>
    <w:rsid w:val="00D07D49"/>
    <w:rsid w:val="00D141BC"/>
    <w:rsid w:val="00D1544D"/>
    <w:rsid w:val="00D2177F"/>
    <w:rsid w:val="00D21B24"/>
    <w:rsid w:val="00D21DA8"/>
    <w:rsid w:val="00D22DFA"/>
    <w:rsid w:val="00D2458D"/>
    <w:rsid w:val="00D245E3"/>
    <w:rsid w:val="00D2597C"/>
    <w:rsid w:val="00D25F59"/>
    <w:rsid w:val="00D25F7B"/>
    <w:rsid w:val="00D2741E"/>
    <w:rsid w:val="00D275E9"/>
    <w:rsid w:val="00D30A52"/>
    <w:rsid w:val="00D31BE0"/>
    <w:rsid w:val="00D321AA"/>
    <w:rsid w:val="00D364B2"/>
    <w:rsid w:val="00D37193"/>
    <w:rsid w:val="00D37364"/>
    <w:rsid w:val="00D37774"/>
    <w:rsid w:val="00D40C4A"/>
    <w:rsid w:val="00D40D37"/>
    <w:rsid w:val="00D413CB"/>
    <w:rsid w:val="00D41EF9"/>
    <w:rsid w:val="00D420DC"/>
    <w:rsid w:val="00D43BBF"/>
    <w:rsid w:val="00D442C8"/>
    <w:rsid w:val="00D443C5"/>
    <w:rsid w:val="00D44901"/>
    <w:rsid w:val="00D45257"/>
    <w:rsid w:val="00D4543D"/>
    <w:rsid w:val="00D45744"/>
    <w:rsid w:val="00D457D7"/>
    <w:rsid w:val="00D464FC"/>
    <w:rsid w:val="00D4665F"/>
    <w:rsid w:val="00D5175F"/>
    <w:rsid w:val="00D51CA1"/>
    <w:rsid w:val="00D5448C"/>
    <w:rsid w:val="00D54D5C"/>
    <w:rsid w:val="00D56860"/>
    <w:rsid w:val="00D5766B"/>
    <w:rsid w:val="00D57B47"/>
    <w:rsid w:val="00D6038F"/>
    <w:rsid w:val="00D612F8"/>
    <w:rsid w:val="00D6164E"/>
    <w:rsid w:val="00D620C2"/>
    <w:rsid w:val="00D6281F"/>
    <w:rsid w:val="00D640B8"/>
    <w:rsid w:val="00D64503"/>
    <w:rsid w:val="00D65717"/>
    <w:rsid w:val="00D6685F"/>
    <w:rsid w:val="00D674B8"/>
    <w:rsid w:val="00D678BE"/>
    <w:rsid w:val="00D700D8"/>
    <w:rsid w:val="00D70C13"/>
    <w:rsid w:val="00D72086"/>
    <w:rsid w:val="00D73123"/>
    <w:rsid w:val="00D731BA"/>
    <w:rsid w:val="00D73F7F"/>
    <w:rsid w:val="00D742A4"/>
    <w:rsid w:val="00D7585F"/>
    <w:rsid w:val="00D76C93"/>
    <w:rsid w:val="00D80286"/>
    <w:rsid w:val="00D81370"/>
    <w:rsid w:val="00D84094"/>
    <w:rsid w:val="00D84B61"/>
    <w:rsid w:val="00D86085"/>
    <w:rsid w:val="00D868F8"/>
    <w:rsid w:val="00D86D9F"/>
    <w:rsid w:val="00D90206"/>
    <w:rsid w:val="00D90C46"/>
    <w:rsid w:val="00D90DA9"/>
    <w:rsid w:val="00D93AC4"/>
    <w:rsid w:val="00D95C44"/>
    <w:rsid w:val="00D96C78"/>
    <w:rsid w:val="00DA0EB4"/>
    <w:rsid w:val="00DA0F74"/>
    <w:rsid w:val="00DA1705"/>
    <w:rsid w:val="00DA17C4"/>
    <w:rsid w:val="00DA19F0"/>
    <w:rsid w:val="00DA1AF3"/>
    <w:rsid w:val="00DA2A49"/>
    <w:rsid w:val="00DA3558"/>
    <w:rsid w:val="00DA4804"/>
    <w:rsid w:val="00DA4B4D"/>
    <w:rsid w:val="00DA4B5A"/>
    <w:rsid w:val="00DA5F55"/>
    <w:rsid w:val="00DA6669"/>
    <w:rsid w:val="00DA6999"/>
    <w:rsid w:val="00DA729D"/>
    <w:rsid w:val="00DB090F"/>
    <w:rsid w:val="00DB0E75"/>
    <w:rsid w:val="00DB0FF3"/>
    <w:rsid w:val="00DB10B2"/>
    <w:rsid w:val="00DB2E81"/>
    <w:rsid w:val="00DB3A53"/>
    <w:rsid w:val="00DB478B"/>
    <w:rsid w:val="00DB4F0F"/>
    <w:rsid w:val="00DB56D5"/>
    <w:rsid w:val="00DB7629"/>
    <w:rsid w:val="00DC145C"/>
    <w:rsid w:val="00DC2C33"/>
    <w:rsid w:val="00DC4DBD"/>
    <w:rsid w:val="00DC5612"/>
    <w:rsid w:val="00DC5658"/>
    <w:rsid w:val="00DC7426"/>
    <w:rsid w:val="00DD1C50"/>
    <w:rsid w:val="00DD2170"/>
    <w:rsid w:val="00DD2758"/>
    <w:rsid w:val="00DD44FC"/>
    <w:rsid w:val="00DD4DB6"/>
    <w:rsid w:val="00DD68C0"/>
    <w:rsid w:val="00DD75E1"/>
    <w:rsid w:val="00DD7F2D"/>
    <w:rsid w:val="00DE2D0C"/>
    <w:rsid w:val="00DE7B97"/>
    <w:rsid w:val="00DE7C8A"/>
    <w:rsid w:val="00DF49FF"/>
    <w:rsid w:val="00DF5150"/>
    <w:rsid w:val="00DF5565"/>
    <w:rsid w:val="00DF56E6"/>
    <w:rsid w:val="00DF5D00"/>
    <w:rsid w:val="00DF75F9"/>
    <w:rsid w:val="00E00551"/>
    <w:rsid w:val="00E00F76"/>
    <w:rsid w:val="00E012B4"/>
    <w:rsid w:val="00E01D75"/>
    <w:rsid w:val="00E01EAC"/>
    <w:rsid w:val="00E0205B"/>
    <w:rsid w:val="00E0223D"/>
    <w:rsid w:val="00E027C4"/>
    <w:rsid w:val="00E02E10"/>
    <w:rsid w:val="00E03AB2"/>
    <w:rsid w:val="00E0542E"/>
    <w:rsid w:val="00E0659D"/>
    <w:rsid w:val="00E0756A"/>
    <w:rsid w:val="00E10597"/>
    <w:rsid w:val="00E137BE"/>
    <w:rsid w:val="00E13E7B"/>
    <w:rsid w:val="00E1518F"/>
    <w:rsid w:val="00E17929"/>
    <w:rsid w:val="00E17D8B"/>
    <w:rsid w:val="00E200C0"/>
    <w:rsid w:val="00E2039C"/>
    <w:rsid w:val="00E20DFB"/>
    <w:rsid w:val="00E21D40"/>
    <w:rsid w:val="00E2534D"/>
    <w:rsid w:val="00E26929"/>
    <w:rsid w:val="00E26C59"/>
    <w:rsid w:val="00E26FEE"/>
    <w:rsid w:val="00E276F9"/>
    <w:rsid w:val="00E27A0C"/>
    <w:rsid w:val="00E32850"/>
    <w:rsid w:val="00E32913"/>
    <w:rsid w:val="00E32E8C"/>
    <w:rsid w:val="00E33292"/>
    <w:rsid w:val="00E33E4C"/>
    <w:rsid w:val="00E34277"/>
    <w:rsid w:val="00E34FF6"/>
    <w:rsid w:val="00E355AA"/>
    <w:rsid w:val="00E35A96"/>
    <w:rsid w:val="00E40094"/>
    <w:rsid w:val="00E4170B"/>
    <w:rsid w:val="00E41E46"/>
    <w:rsid w:val="00E41EE1"/>
    <w:rsid w:val="00E43C76"/>
    <w:rsid w:val="00E44600"/>
    <w:rsid w:val="00E44B77"/>
    <w:rsid w:val="00E46184"/>
    <w:rsid w:val="00E512DB"/>
    <w:rsid w:val="00E534E9"/>
    <w:rsid w:val="00E53809"/>
    <w:rsid w:val="00E53B54"/>
    <w:rsid w:val="00E544B0"/>
    <w:rsid w:val="00E5554D"/>
    <w:rsid w:val="00E56568"/>
    <w:rsid w:val="00E56FB7"/>
    <w:rsid w:val="00E625A9"/>
    <w:rsid w:val="00E62FF7"/>
    <w:rsid w:val="00E64B53"/>
    <w:rsid w:val="00E6505D"/>
    <w:rsid w:val="00E675F3"/>
    <w:rsid w:val="00E67C1E"/>
    <w:rsid w:val="00E7224E"/>
    <w:rsid w:val="00E73CEE"/>
    <w:rsid w:val="00E808E7"/>
    <w:rsid w:val="00E816F6"/>
    <w:rsid w:val="00E8256A"/>
    <w:rsid w:val="00E83B14"/>
    <w:rsid w:val="00E84E68"/>
    <w:rsid w:val="00E85CB5"/>
    <w:rsid w:val="00E85FE5"/>
    <w:rsid w:val="00E86395"/>
    <w:rsid w:val="00E8640D"/>
    <w:rsid w:val="00E86719"/>
    <w:rsid w:val="00E869C1"/>
    <w:rsid w:val="00E87EDA"/>
    <w:rsid w:val="00E9091C"/>
    <w:rsid w:val="00E91A63"/>
    <w:rsid w:val="00E91E2D"/>
    <w:rsid w:val="00E92493"/>
    <w:rsid w:val="00E92958"/>
    <w:rsid w:val="00E93038"/>
    <w:rsid w:val="00E9641C"/>
    <w:rsid w:val="00E97E91"/>
    <w:rsid w:val="00EA0E84"/>
    <w:rsid w:val="00EA1426"/>
    <w:rsid w:val="00EA378E"/>
    <w:rsid w:val="00EA3B2E"/>
    <w:rsid w:val="00EA4638"/>
    <w:rsid w:val="00EA5595"/>
    <w:rsid w:val="00EB0705"/>
    <w:rsid w:val="00EB0C4C"/>
    <w:rsid w:val="00EB1328"/>
    <w:rsid w:val="00EB24B7"/>
    <w:rsid w:val="00EB5856"/>
    <w:rsid w:val="00EB5BF0"/>
    <w:rsid w:val="00EB6C47"/>
    <w:rsid w:val="00EB6D34"/>
    <w:rsid w:val="00EB7E85"/>
    <w:rsid w:val="00EC1686"/>
    <w:rsid w:val="00EC18ED"/>
    <w:rsid w:val="00EC1E00"/>
    <w:rsid w:val="00EC272E"/>
    <w:rsid w:val="00EC2DB5"/>
    <w:rsid w:val="00EC3B5D"/>
    <w:rsid w:val="00EC3BDB"/>
    <w:rsid w:val="00EC3E71"/>
    <w:rsid w:val="00EC4153"/>
    <w:rsid w:val="00EC4F64"/>
    <w:rsid w:val="00EC543A"/>
    <w:rsid w:val="00EC752C"/>
    <w:rsid w:val="00EC7C5E"/>
    <w:rsid w:val="00ED22E0"/>
    <w:rsid w:val="00ED46EB"/>
    <w:rsid w:val="00ED4B37"/>
    <w:rsid w:val="00ED58C3"/>
    <w:rsid w:val="00ED6679"/>
    <w:rsid w:val="00ED67BE"/>
    <w:rsid w:val="00ED67EF"/>
    <w:rsid w:val="00ED7037"/>
    <w:rsid w:val="00ED7D06"/>
    <w:rsid w:val="00EE092F"/>
    <w:rsid w:val="00EE0CC9"/>
    <w:rsid w:val="00EE2111"/>
    <w:rsid w:val="00EE3B72"/>
    <w:rsid w:val="00EE3C77"/>
    <w:rsid w:val="00EE7F43"/>
    <w:rsid w:val="00EF1FD3"/>
    <w:rsid w:val="00EF2AD4"/>
    <w:rsid w:val="00EF4C74"/>
    <w:rsid w:val="00EF5099"/>
    <w:rsid w:val="00EF57CA"/>
    <w:rsid w:val="00EF5F4A"/>
    <w:rsid w:val="00EF66DC"/>
    <w:rsid w:val="00EF6F8E"/>
    <w:rsid w:val="00EF6FA2"/>
    <w:rsid w:val="00EF7B9B"/>
    <w:rsid w:val="00F006B1"/>
    <w:rsid w:val="00F0286E"/>
    <w:rsid w:val="00F0310C"/>
    <w:rsid w:val="00F03857"/>
    <w:rsid w:val="00F0455A"/>
    <w:rsid w:val="00F05CF7"/>
    <w:rsid w:val="00F05DBA"/>
    <w:rsid w:val="00F06ABA"/>
    <w:rsid w:val="00F06B64"/>
    <w:rsid w:val="00F1082D"/>
    <w:rsid w:val="00F10BE8"/>
    <w:rsid w:val="00F110E2"/>
    <w:rsid w:val="00F11D23"/>
    <w:rsid w:val="00F12090"/>
    <w:rsid w:val="00F145E4"/>
    <w:rsid w:val="00F171FB"/>
    <w:rsid w:val="00F2062D"/>
    <w:rsid w:val="00F245C7"/>
    <w:rsid w:val="00F25C18"/>
    <w:rsid w:val="00F2603D"/>
    <w:rsid w:val="00F3072B"/>
    <w:rsid w:val="00F320CE"/>
    <w:rsid w:val="00F373D1"/>
    <w:rsid w:val="00F3745F"/>
    <w:rsid w:val="00F3752F"/>
    <w:rsid w:val="00F37A88"/>
    <w:rsid w:val="00F37BAE"/>
    <w:rsid w:val="00F4101B"/>
    <w:rsid w:val="00F41E76"/>
    <w:rsid w:val="00F42D1E"/>
    <w:rsid w:val="00F43D74"/>
    <w:rsid w:val="00F44DF6"/>
    <w:rsid w:val="00F45DB0"/>
    <w:rsid w:val="00F472DA"/>
    <w:rsid w:val="00F47900"/>
    <w:rsid w:val="00F512C3"/>
    <w:rsid w:val="00F51EAB"/>
    <w:rsid w:val="00F529C1"/>
    <w:rsid w:val="00F52AFE"/>
    <w:rsid w:val="00F57462"/>
    <w:rsid w:val="00F576B8"/>
    <w:rsid w:val="00F6086A"/>
    <w:rsid w:val="00F60F7F"/>
    <w:rsid w:val="00F63331"/>
    <w:rsid w:val="00F6396B"/>
    <w:rsid w:val="00F63CD6"/>
    <w:rsid w:val="00F7015E"/>
    <w:rsid w:val="00F7023E"/>
    <w:rsid w:val="00F72771"/>
    <w:rsid w:val="00F72BCD"/>
    <w:rsid w:val="00F72C2E"/>
    <w:rsid w:val="00F73694"/>
    <w:rsid w:val="00F73AD5"/>
    <w:rsid w:val="00F7424B"/>
    <w:rsid w:val="00F75DFA"/>
    <w:rsid w:val="00F76259"/>
    <w:rsid w:val="00F76600"/>
    <w:rsid w:val="00F776CB"/>
    <w:rsid w:val="00F77DBC"/>
    <w:rsid w:val="00F8056B"/>
    <w:rsid w:val="00F8097D"/>
    <w:rsid w:val="00F83997"/>
    <w:rsid w:val="00F83FDC"/>
    <w:rsid w:val="00F848E3"/>
    <w:rsid w:val="00F86342"/>
    <w:rsid w:val="00F86695"/>
    <w:rsid w:val="00F916D3"/>
    <w:rsid w:val="00F9278A"/>
    <w:rsid w:val="00F933A3"/>
    <w:rsid w:val="00F93471"/>
    <w:rsid w:val="00F93EE5"/>
    <w:rsid w:val="00F942E6"/>
    <w:rsid w:val="00F95B1D"/>
    <w:rsid w:val="00F96F3B"/>
    <w:rsid w:val="00F97037"/>
    <w:rsid w:val="00FA4543"/>
    <w:rsid w:val="00FA5A73"/>
    <w:rsid w:val="00FA67C3"/>
    <w:rsid w:val="00FB0070"/>
    <w:rsid w:val="00FB0566"/>
    <w:rsid w:val="00FB1A59"/>
    <w:rsid w:val="00FB1AB0"/>
    <w:rsid w:val="00FB21DD"/>
    <w:rsid w:val="00FB23E6"/>
    <w:rsid w:val="00FB3765"/>
    <w:rsid w:val="00FB392C"/>
    <w:rsid w:val="00FB3F43"/>
    <w:rsid w:val="00FB5104"/>
    <w:rsid w:val="00FB6852"/>
    <w:rsid w:val="00FC00D4"/>
    <w:rsid w:val="00FC1C1C"/>
    <w:rsid w:val="00FC2DAA"/>
    <w:rsid w:val="00FC3361"/>
    <w:rsid w:val="00FC3EAA"/>
    <w:rsid w:val="00FC5173"/>
    <w:rsid w:val="00FC5603"/>
    <w:rsid w:val="00FC6F4C"/>
    <w:rsid w:val="00FD025A"/>
    <w:rsid w:val="00FD08AA"/>
    <w:rsid w:val="00FD0AAC"/>
    <w:rsid w:val="00FD1732"/>
    <w:rsid w:val="00FD4F8C"/>
    <w:rsid w:val="00FD538B"/>
    <w:rsid w:val="00FD54D4"/>
    <w:rsid w:val="00FD6D74"/>
    <w:rsid w:val="00FE0256"/>
    <w:rsid w:val="00FE072A"/>
    <w:rsid w:val="00FE0E65"/>
    <w:rsid w:val="00FE1D72"/>
    <w:rsid w:val="00FE2FD2"/>
    <w:rsid w:val="00FE56CF"/>
    <w:rsid w:val="00FE5F08"/>
    <w:rsid w:val="00FE5FED"/>
    <w:rsid w:val="00FE664E"/>
    <w:rsid w:val="00FE7404"/>
    <w:rsid w:val="00FE7C9C"/>
    <w:rsid w:val="00FF0C85"/>
    <w:rsid w:val="00FF23A2"/>
    <w:rsid w:val="00FF248A"/>
    <w:rsid w:val="00FF27BF"/>
    <w:rsid w:val="00FF3170"/>
    <w:rsid w:val="00FF35CE"/>
    <w:rsid w:val="00FF4A23"/>
    <w:rsid w:val="00FF60DB"/>
    <w:rsid w:val="00FF7B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5:docId w15:val="{8DBE13C6-AB11-4041-9C4B-77958B3E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3"/>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uiPriority w:val="99"/>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2"/>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4"/>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3"/>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5"/>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6"/>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7"/>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8"/>
      </w:numPr>
      <w:spacing w:before="120" w:after="120"/>
      <w:jc w:val="both"/>
    </w:pPr>
    <w:rPr>
      <w:rFonts w:eastAsia="Calibri"/>
      <w:sz w:val="24"/>
      <w:szCs w:val="22"/>
      <w:lang w:eastAsia="en-GB"/>
    </w:rPr>
  </w:style>
  <w:style w:type="paragraph" w:customStyle="1" w:styleId="Tiret1">
    <w:name w:val="Tiret 1"/>
    <w:basedOn w:val="Normalny"/>
    <w:rsid w:val="00B27A8F"/>
    <w:pPr>
      <w:numPr>
        <w:numId w:val="29"/>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0"/>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0"/>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0"/>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0"/>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paragraph">
    <w:name w:val="paragraph"/>
    <w:basedOn w:val="Normalny"/>
    <w:rsid w:val="00631DD9"/>
    <w:pPr>
      <w:spacing w:before="100" w:beforeAutospacing="1" w:after="100" w:afterAutospacing="1"/>
    </w:pPr>
    <w:rPr>
      <w:sz w:val="24"/>
      <w:szCs w:val="24"/>
    </w:rPr>
  </w:style>
  <w:style w:type="character" w:customStyle="1" w:styleId="normaltextrun">
    <w:name w:val="normaltextrun"/>
    <w:basedOn w:val="Domylnaczcionkaakapitu"/>
    <w:rsid w:val="00631DD9"/>
  </w:style>
  <w:style w:type="character" w:customStyle="1" w:styleId="eop">
    <w:name w:val="eop"/>
    <w:basedOn w:val="Domylnaczcionkaakapitu"/>
    <w:rsid w:val="00631DD9"/>
  </w:style>
  <w:style w:type="character" w:customStyle="1" w:styleId="apple-converted-space">
    <w:name w:val="apple-converted-space"/>
    <w:basedOn w:val="Domylnaczcionkaakapitu"/>
    <w:rsid w:val="00631DD9"/>
  </w:style>
  <w:style w:type="character" w:customStyle="1" w:styleId="spellingerror">
    <w:name w:val="spellingerror"/>
    <w:basedOn w:val="Domylnaczcionkaakapitu"/>
    <w:rsid w:val="00631DD9"/>
  </w:style>
  <w:style w:type="character" w:customStyle="1" w:styleId="caps">
    <w:name w:val="caps"/>
    <w:basedOn w:val="Domylnaczcionkaakapitu"/>
    <w:rsid w:val="00631DD9"/>
  </w:style>
  <w:style w:type="character" w:customStyle="1" w:styleId="AkapitzlistZnak">
    <w:name w:val="Akapit z listą Znak"/>
    <w:aliases w:val="wypunktowanie Znak"/>
    <w:link w:val="Akapitzlist"/>
    <w:uiPriority w:val="34"/>
    <w:qFormat/>
    <w:locked/>
    <w:rsid w:val="00035583"/>
  </w:style>
  <w:style w:type="paragraph" w:customStyle="1" w:styleId="a">
    <w:name w:val="a)"/>
    <w:basedOn w:val="11a"/>
    <w:uiPriority w:val="99"/>
    <w:rsid w:val="00D37364"/>
    <w:pPr>
      <w:numPr>
        <w:ilvl w:val="3"/>
      </w:numPr>
      <w:tabs>
        <w:tab w:val="clear" w:pos="720"/>
        <w:tab w:val="num" w:pos="850"/>
        <w:tab w:val="num" w:pos="1800"/>
        <w:tab w:val="num" w:pos="2880"/>
      </w:tabs>
      <w:ind w:left="1800" w:hanging="360"/>
    </w:pPr>
  </w:style>
  <w:style w:type="paragraph" w:customStyle="1" w:styleId="1Styl1">
    <w:name w:val="1. Styl 1"/>
    <w:basedOn w:val="Normalny"/>
    <w:uiPriority w:val="99"/>
    <w:rsid w:val="00D37364"/>
    <w:pPr>
      <w:numPr>
        <w:numId w:val="35"/>
      </w:numPr>
      <w:tabs>
        <w:tab w:val="clear" w:pos="360"/>
      </w:tabs>
      <w:spacing w:before="100" w:after="60"/>
      <w:contextualSpacing/>
      <w:jc w:val="both"/>
    </w:pPr>
    <w:rPr>
      <w:rFonts w:ascii="Trebuchet MS" w:eastAsia="Batang" w:hAnsi="Trebuchet MS"/>
      <w:bCs/>
      <w:lang w:eastAsia="en-US"/>
    </w:rPr>
  </w:style>
  <w:style w:type="paragraph" w:customStyle="1" w:styleId="11">
    <w:name w:val="1.1"/>
    <w:basedOn w:val="1Styl1"/>
    <w:link w:val="11Znak"/>
    <w:uiPriority w:val="99"/>
    <w:rsid w:val="00D37364"/>
    <w:pPr>
      <w:numPr>
        <w:ilvl w:val="1"/>
      </w:numPr>
      <w:tabs>
        <w:tab w:val="clear" w:pos="360"/>
      </w:tabs>
      <w:ind w:left="1283" w:hanging="432"/>
      <w:contextualSpacing w:val="0"/>
    </w:pPr>
  </w:style>
  <w:style w:type="paragraph" w:customStyle="1" w:styleId="11a">
    <w:name w:val="1.1.a_)"/>
    <w:basedOn w:val="11"/>
    <w:uiPriority w:val="99"/>
    <w:rsid w:val="00D37364"/>
    <w:pPr>
      <w:numPr>
        <w:ilvl w:val="2"/>
      </w:numPr>
      <w:tabs>
        <w:tab w:val="clear" w:pos="720"/>
        <w:tab w:val="num" w:pos="850"/>
        <w:tab w:val="num" w:pos="1440"/>
        <w:tab w:val="num" w:pos="2084"/>
      </w:tabs>
      <w:spacing w:before="0" w:after="0"/>
      <w:ind w:left="1440" w:hanging="850"/>
    </w:pPr>
  </w:style>
  <w:style w:type="character" w:customStyle="1" w:styleId="11Znak">
    <w:name w:val="1.1 Znak"/>
    <w:basedOn w:val="Domylnaczcionkaakapitu"/>
    <w:link w:val="11"/>
    <w:uiPriority w:val="99"/>
    <w:locked/>
    <w:rsid w:val="00D37364"/>
    <w:rPr>
      <w:rFonts w:ascii="Trebuchet MS" w:eastAsia="Batang" w:hAnsi="Trebuchet MS"/>
      <w:bCs/>
      <w:lang w:eastAsia="en-US"/>
    </w:rPr>
  </w:style>
  <w:style w:type="table" w:customStyle="1" w:styleId="Tabela-Siatka1">
    <w:name w:val="Tabela - Siatka1"/>
    <w:basedOn w:val="Standardowy"/>
    <w:next w:val="Tabela-Siatka"/>
    <w:uiPriority w:val="59"/>
    <w:rsid w:val="00D449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E64B53"/>
    <w:rPr>
      <w:vertAlign w:val="superscript"/>
    </w:rPr>
  </w:style>
  <w:style w:type="numbering" w:customStyle="1" w:styleId="Bezlisty1">
    <w:name w:val="Bez listy1"/>
    <w:next w:val="Bezlisty"/>
    <w:uiPriority w:val="99"/>
    <w:semiHidden/>
    <w:unhideWhenUsed/>
    <w:rsid w:val="005458CF"/>
  </w:style>
  <w:style w:type="paragraph" w:customStyle="1" w:styleId="xl65">
    <w:name w:val="xl65"/>
    <w:basedOn w:val="Normalny"/>
    <w:rsid w:val="005458CF"/>
    <w:pPr>
      <w:spacing w:before="100" w:beforeAutospacing="1" w:after="100" w:afterAutospacing="1"/>
    </w:pPr>
    <w:rPr>
      <w:sz w:val="24"/>
      <w:szCs w:val="24"/>
    </w:rPr>
  </w:style>
  <w:style w:type="paragraph" w:customStyle="1" w:styleId="xl66">
    <w:name w:val="xl66"/>
    <w:basedOn w:val="Normalny"/>
    <w:rsid w:val="005458CF"/>
    <w:pPr>
      <w:pBdr>
        <w:left w:val="single" w:sz="8"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67">
    <w:name w:val="xl6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8">
    <w:name w:val="xl6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69">
    <w:name w:val="xl6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0">
    <w:name w:val="xl70"/>
    <w:basedOn w:val="Normalny"/>
    <w:rsid w:val="005458CF"/>
    <w:pPr>
      <w:spacing w:before="100" w:beforeAutospacing="1" w:after="100" w:afterAutospacing="1"/>
      <w:jc w:val="center"/>
    </w:pPr>
    <w:rPr>
      <w:sz w:val="24"/>
      <w:szCs w:val="24"/>
    </w:rPr>
  </w:style>
  <w:style w:type="paragraph" w:customStyle="1" w:styleId="xl71">
    <w:name w:val="xl71"/>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2">
    <w:name w:val="xl72"/>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73">
    <w:name w:val="xl73"/>
    <w:basedOn w:val="Normalny"/>
    <w:rsid w:val="005458CF"/>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74">
    <w:name w:val="xl74"/>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5">
    <w:name w:val="xl75"/>
    <w:basedOn w:val="Normalny"/>
    <w:rsid w:val="005458C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color w:val="000000"/>
    </w:rPr>
  </w:style>
  <w:style w:type="paragraph" w:customStyle="1" w:styleId="xl76">
    <w:name w:val="xl76"/>
    <w:basedOn w:val="Normalny"/>
    <w:rsid w:val="005458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77">
    <w:name w:val="xl77"/>
    <w:basedOn w:val="Normalny"/>
    <w:rsid w:val="005458C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8">
    <w:name w:val="xl78"/>
    <w:basedOn w:val="Normalny"/>
    <w:rsid w:val="005458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ny"/>
    <w:rsid w:val="005458C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Textbody">
    <w:name w:val="Text body"/>
    <w:basedOn w:val="Normalny"/>
    <w:rsid w:val="006D3E38"/>
    <w:pPr>
      <w:suppressAutoHyphens/>
      <w:autoSpaceDN w:val="0"/>
      <w:spacing w:line="360" w:lineRule="auto"/>
      <w:jc w:val="both"/>
      <w:textAlignment w:val="baseline"/>
    </w:pPr>
    <w:rPr>
      <w:kern w:val="3"/>
      <w:sz w:val="24"/>
      <w:lang w:eastAsia="zh-CN"/>
    </w:rPr>
  </w:style>
  <w:style w:type="character" w:customStyle="1" w:styleId="WW8Num1z0">
    <w:name w:val="WW8Num1z0"/>
    <w:rsid w:val="006D3E38"/>
    <w:rPr>
      <w:b/>
    </w:rPr>
  </w:style>
  <w:style w:type="character" w:customStyle="1" w:styleId="WW8Num2z0">
    <w:name w:val="WW8Num2z0"/>
    <w:rsid w:val="006D3E38"/>
  </w:style>
  <w:style w:type="character" w:customStyle="1" w:styleId="WW8Num2z1">
    <w:name w:val="WW8Num2z1"/>
    <w:rsid w:val="006D3E38"/>
    <w:rPr>
      <w:rFonts w:hint="default"/>
    </w:rPr>
  </w:style>
  <w:style w:type="character" w:customStyle="1" w:styleId="WW8Num2z2">
    <w:name w:val="WW8Num2z2"/>
    <w:rsid w:val="006D3E38"/>
  </w:style>
  <w:style w:type="character" w:customStyle="1" w:styleId="WW8Num2z3">
    <w:name w:val="WW8Num2z3"/>
    <w:rsid w:val="006D3E38"/>
  </w:style>
  <w:style w:type="character" w:customStyle="1" w:styleId="WW8Num2z4">
    <w:name w:val="WW8Num2z4"/>
    <w:rsid w:val="006D3E38"/>
  </w:style>
  <w:style w:type="character" w:customStyle="1" w:styleId="WW8Num2z5">
    <w:name w:val="WW8Num2z5"/>
    <w:rsid w:val="006D3E38"/>
  </w:style>
  <w:style w:type="character" w:customStyle="1" w:styleId="WW8Num2z6">
    <w:name w:val="WW8Num2z6"/>
    <w:rsid w:val="006D3E38"/>
  </w:style>
  <w:style w:type="character" w:customStyle="1" w:styleId="WW8Num2z7">
    <w:name w:val="WW8Num2z7"/>
    <w:rsid w:val="006D3E38"/>
  </w:style>
  <w:style w:type="character" w:customStyle="1" w:styleId="WW8Num2z8">
    <w:name w:val="WW8Num2z8"/>
    <w:rsid w:val="006D3E38"/>
  </w:style>
  <w:style w:type="character" w:customStyle="1" w:styleId="WW8Num3z0">
    <w:name w:val="WW8Num3z0"/>
    <w:rsid w:val="006D3E38"/>
    <w:rPr>
      <w:rFonts w:ascii="Wingdings" w:hAnsi="Wingdings" w:cs="Wingdings"/>
    </w:rPr>
  </w:style>
  <w:style w:type="character" w:customStyle="1" w:styleId="WW8Num4z0">
    <w:name w:val="WW8Num4z0"/>
    <w:rsid w:val="006D3E38"/>
    <w:rPr>
      <w:b/>
    </w:rPr>
  </w:style>
  <w:style w:type="character" w:customStyle="1" w:styleId="WW8Num5z0">
    <w:name w:val="WW8Num5z0"/>
    <w:rsid w:val="006D3E38"/>
    <w:rPr>
      <w:rFonts w:ascii="Arial" w:hAnsi="Arial" w:cs="Arial"/>
      <w:b/>
      <w:sz w:val="20"/>
    </w:rPr>
  </w:style>
  <w:style w:type="character" w:customStyle="1" w:styleId="WW8Num5z1">
    <w:name w:val="WW8Num5z1"/>
    <w:rsid w:val="006D3E38"/>
    <w:rPr>
      <w:color w:val="auto"/>
    </w:rPr>
  </w:style>
  <w:style w:type="character" w:customStyle="1" w:styleId="WW8Num5z2">
    <w:name w:val="WW8Num5z2"/>
    <w:rsid w:val="006D3E38"/>
  </w:style>
  <w:style w:type="character" w:customStyle="1" w:styleId="WW8Num5z3">
    <w:name w:val="WW8Num5z3"/>
    <w:rsid w:val="006D3E38"/>
  </w:style>
  <w:style w:type="character" w:customStyle="1" w:styleId="WW8Num5z4">
    <w:name w:val="WW8Num5z4"/>
    <w:rsid w:val="006D3E38"/>
  </w:style>
  <w:style w:type="character" w:customStyle="1" w:styleId="WW8Num5z5">
    <w:name w:val="WW8Num5z5"/>
    <w:rsid w:val="006D3E38"/>
  </w:style>
  <w:style w:type="character" w:customStyle="1" w:styleId="WW8Num5z6">
    <w:name w:val="WW8Num5z6"/>
    <w:rsid w:val="006D3E38"/>
  </w:style>
  <w:style w:type="character" w:customStyle="1" w:styleId="WW8Num5z7">
    <w:name w:val="WW8Num5z7"/>
    <w:rsid w:val="006D3E38"/>
  </w:style>
  <w:style w:type="character" w:customStyle="1" w:styleId="WW8Num5z8">
    <w:name w:val="WW8Num5z8"/>
    <w:rsid w:val="006D3E38"/>
  </w:style>
  <w:style w:type="character" w:customStyle="1" w:styleId="WW8Num6z0">
    <w:name w:val="WW8Num6z0"/>
    <w:rsid w:val="006D3E38"/>
    <w:rPr>
      <w:rFonts w:ascii="Symbol" w:hAnsi="Symbol" w:cs="Tahoma"/>
      <w:bCs/>
      <w:color w:val="000000"/>
      <w:sz w:val="22"/>
      <w:szCs w:val="22"/>
    </w:rPr>
  </w:style>
  <w:style w:type="character" w:customStyle="1" w:styleId="WW8Num6z1">
    <w:name w:val="WW8Num6z1"/>
    <w:rsid w:val="006D3E38"/>
  </w:style>
  <w:style w:type="character" w:customStyle="1" w:styleId="WW8Num6z2">
    <w:name w:val="WW8Num6z2"/>
    <w:rsid w:val="006D3E38"/>
  </w:style>
  <w:style w:type="character" w:customStyle="1" w:styleId="WW8Num6z3">
    <w:name w:val="WW8Num6z3"/>
    <w:rsid w:val="006D3E38"/>
  </w:style>
  <w:style w:type="character" w:customStyle="1" w:styleId="WW8Num6z4">
    <w:name w:val="WW8Num6z4"/>
    <w:rsid w:val="006D3E38"/>
  </w:style>
  <w:style w:type="character" w:customStyle="1" w:styleId="WW8Num6z5">
    <w:name w:val="WW8Num6z5"/>
    <w:rsid w:val="006D3E38"/>
  </w:style>
  <w:style w:type="character" w:customStyle="1" w:styleId="WW8Num6z6">
    <w:name w:val="WW8Num6z6"/>
    <w:rsid w:val="006D3E38"/>
  </w:style>
  <w:style w:type="character" w:customStyle="1" w:styleId="WW8Num6z7">
    <w:name w:val="WW8Num6z7"/>
    <w:rsid w:val="006D3E38"/>
  </w:style>
  <w:style w:type="character" w:customStyle="1" w:styleId="WW8Num6z8">
    <w:name w:val="WW8Num6z8"/>
    <w:rsid w:val="006D3E38"/>
  </w:style>
  <w:style w:type="character" w:customStyle="1" w:styleId="WW8Num7z0">
    <w:name w:val="WW8Num7z0"/>
    <w:rsid w:val="006D3E38"/>
    <w:rPr>
      <w:rFonts w:ascii="Arial" w:hAnsi="Arial" w:cs="Arial"/>
      <w:color w:val="000000"/>
      <w:sz w:val="22"/>
      <w:szCs w:val="22"/>
    </w:rPr>
  </w:style>
  <w:style w:type="character" w:customStyle="1" w:styleId="WW8Num7z1">
    <w:name w:val="WW8Num7z1"/>
    <w:rsid w:val="006D3E38"/>
  </w:style>
  <w:style w:type="character" w:customStyle="1" w:styleId="WW8Num7z2">
    <w:name w:val="WW8Num7z2"/>
    <w:rsid w:val="006D3E38"/>
  </w:style>
  <w:style w:type="character" w:customStyle="1" w:styleId="WW8Num7z3">
    <w:name w:val="WW8Num7z3"/>
    <w:rsid w:val="006D3E38"/>
  </w:style>
  <w:style w:type="character" w:customStyle="1" w:styleId="WW8Num7z4">
    <w:name w:val="WW8Num7z4"/>
    <w:rsid w:val="006D3E38"/>
  </w:style>
  <w:style w:type="character" w:customStyle="1" w:styleId="WW8Num7z5">
    <w:name w:val="WW8Num7z5"/>
    <w:rsid w:val="006D3E38"/>
  </w:style>
  <w:style w:type="character" w:customStyle="1" w:styleId="WW8Num7z6">
    <w:name w:val="WW8Num7z6"/>
    <w:rsid w:val="006D3E38"/>
  </w:style>
  <w:style w:type="character" w:customStyle="1" w:styleId="WW8Num7z7">
    <w:name w:val="WW8Num7z7"/>
    <w:rsid w:val="006D3E38"/>
  </w:style>
  <w:style w:type="character" w:customStyle="1" w:styleId="WW8Num7z8">
    <w:name w:val="WW8Num7z8"/>
    <w:rsid w:val="006D3E38"/>
  </w:style>
  <w:style w:type="character" w:customStyle="1" w:styleId="WW8Num8z0">
    <w:name w:val="WW8Num8z0"/>
    <w:rsid w:val="006D3E38"/>
    <w:rPr>
      <w:rFonts w:ascii="Arial" w:hAnsi="Arial" w:cs="Arial" w:hint="default"/>
      <w:color w:val="000000"/>
      <w:sz w:val="20"/>
    </w:rPr>
  </w:style>
  <w:style w:type="character" w:customStyle="1" w:styleId="WW8Num8z1">
    <w:name w:val="WW8Num8z1"/>
    <w:rsid w:val="006D3E38"/>
    <w:rPr>
      <w:rFonts w:ascii="Arial" w:hAnsi="Arial" w:cs="Arial" w:hint="default"/>
      <w:sz w:val="20"/>
    </w:rPr>
  </w:style>
  <w:style w:type="character" w:customStyle="1" w:styleId="WW8Num9z0">
    <w:name w:val="WW8Num9z0"/>
    <w:rsid w:val="006D3E38"/>
    <w:rPr>
      <w:rFonts w:ascii="Arial" w:hAnsi="Arial" w:cs="Arial"/>
      <w:b/>
      <w:sz w:val="20"/>
      <w:szCs w:val="20"/>
    </w:rPr>
  </w:style>
  <w:style w:type="character" w:customStyle="1" w:styleId="WW8Num9z1">
    <w:name w:val="WW8Num9z1"/>
    <w:rsid w:val="006D3E38"/>
    <w:rPr>
      <w:rFonts w:ascii="Arial" w:hAnsi="Arial" w:cs="Arial"/>
      <w:sz w:val="20"/>
    </w:rPr>
  </w:style>
  <w:style w:type="character" w:customStyle="1" w:styleId="WW8Num10z0">
    <w:name w:val="WW8Num10z0"/>
    <w:rsid w:val="006D3E38"/>
    <w:rPr>
      <w:rFonts w:hint="default"/>
    </w:rPr>
  </w:style>
  <w:style w:type="character" w:customStyle="1" w:styleId="WW8Num10z1">
    <w:name w:val="WW8Num10z1"/>
    <w:rsid w:val="006D3E38"/>
    <w:rPr>
      <w:rFonts w:ascii="Arial" w:hAnsi="Arial" w:cs="Arial" w:hint="default"/>
      <w:color w:val="auto"/>
    </w:rPr>
  </w:style>
  <w:style w:type="character" w:customStyle="1" w:styleId="WW8Num10z2">
    <w:name w:val="WW8Num10z2"/>
    <w:rsid w:val="006D3E38"/>
  </w:style>
  <w:style w:type="character" w:customStyle="1" w:styleId="WW8Num10z3">
    <w:name w:val="WW8Num10z3"/>
    <w:rsid w:val="006D3E38"/>
  </w:style>
  <w:style w:type="character" w:customStyle="1" w:styleId="WW8Num10z4">
    <w:name w:val="WW8Num10z4"/>
    <w:rsid w:val="006D3E38"/>
  </w:style>
  <w:style w:type="character" w:customStyle="1" w:styleId="WW8Num10z5">
    <w:name w:val="WW8Num10z5"/>
    <w:rsid w:val="006D3E38"/>
  </w:style>
  <w:style w:type="character" w:customStyle="1" w:styleId="WW8Num10z6">
    <w:name w:val="WW8Num10z6"/>
    <w:rsid w:val="006D3E38"/>
  </w:style>
  <w:style w:type="character" w:customStyle="1" w:styleId="WW8Num10z7">
    <w:name w:val="WW8Num10z7"/>
    <w:rsid w:val="006D3E38"/>
  </w:style>
  <w:style w:type="character" w:customStyle="1" w:styleId="WW8Num10z8">
    <w:name w:val="WW8Num10z8"/>
    <w:rsid w:val="006D3E38"/>
  </w:style>
  <w:style w:type="character" w:customStyle="1" w:styleId="WW8Num11z0">
    <w:name w:val="WW8Num11z0"/>
    <w:rsid w:val="006D3E38"/>
    <w:rPr>
      <w:rFonts w:ascii="Symbol" w:eastAsia="Times New Roman" w:hAnsi="Symbol" w:cs="Tahoma" w:hint="default"/>
      <w:sz w:val="20"/>
    </w:rPr>
  </w:style>
  <w:style w:type="character" w:customStyle="1" w:styleId="WW8Num11z2">
    <w:name w:val="WW8Num11z2"/>
    <w:rsid w:val="006D3E38"/>
  </w:style>
  <w:style w:type="character" w:customStyle="1" w:styleId="WW8Num11z3">
    <w:name w:val="WW8Num11z3"/>
    <w:rsid w:val="006D3E38"/>
  </w:style>
  <w:style w:type="character" w:customStyle="1" w:styleId="WW8Num11z4">
    <w:name w:val="WW8Num11z4"/>
    <w:rsid w:val="006D3E38"/>
  </w:style>
  <w:style w:type="character" w:customStyle="1" w:styleId="WW8Num11z5">
    <w:name w:val="WW8Num11z5"/>
    <w:rsid w:val="006D3E38"/>
  </w:style>
  <w:style w:type="character" w:customStyle="1" w:styleId="WW8Num11z6">
    <w:name w:val="WW8Num11z6"/>
    <w:rsid w:val="006D3E38"/>
  </w:style>
  <w:style w:type="character" w:customStyle="1" w:styleId="WW8Num11z7">
    <w:name w:val="WW8Num11z7"/>
    <w:rsid w:val="006D3E38"/>
  </w:style>
  <w:style w:type="character" w:customStyle="1" w:styleId="WW8Num11z8">
    <w:name w:val="WW8Num11z8"/>
    <w:rsid w:val="006D3E38"/>
  </w:style>
  <w:style w:type="character" w:customStyle="1" w:styleId="WW8Num12z0">
    <w:name w:val="WW8Num12z0"/>
    <w:rsid w:val="006D3E38"/>
    <w:rPr>
      <w:rFonts w:ascii="Times New Roman" w:hAnsi="Times New Roman" w:cs="Times New Roman"/>
    </w:rPr>
  </w:style>
  <w:style w:type="character" w:customStyle="1" w:styleId="WW8Num13z0">
    <w:name w:val="WW8Num13z0"/>
    <w:rsid w:val="006D3E38"/>
    <w:rPr>
      <w:rFonts w:hint="default"/>
    </w:rPr>
  </w:style>
  <w:style w:type="character" w:customStyle="1" w:styleId="WW8Num13z1">
    <w:name w:val="WW8Num13z1"/>
    <w:rsid w:val="006D3E38"/>
  </w:style>
  <w:style w:type="character" w:customStyle="1" w:styleId="WW8Num13z2">
    <w:name w:val="WW8Num13z2"/>
    <w:rsid w:val="006D3E38"/>
  </w:style>
  <w:style w:type="character" w:customStyle="1" w:styleId="WW8Num13z3">
    <w:name w:val="WW8Num13z3"/>
    <w:rsid w:val="006D3E38"/>
  </w:style>
  <w:style w:type="character" w:customStyle="1" w:styleId="WW8Num13z4">
    <w:name w:val="WW8Num13z4"/>
    <w:rsid w:val="006D3E38"/>
  </w:style>
  <w:style w:type="character" w:customStyle="1" w:styleId="WW8Num13z5">
    <w:name w:val="WW8Num13z5"/>
    <w:rsid w:val="006D3E38"/>
  </w:style>
  <w:style w:type="character" w:customStyle="1" w:styleId="WW8Num13z6">
    <w:name w:val="WW8Num13z6"/>
    <w:rsid w:val="006D3E38"/>
  </w:style>
  <w:style w:type="character" w:customStyle="1" w:styleId="WW8Num13z7">
    <w:name w:val="WW8Num13z7"/>
    <w:rsid w:val="006D3E38"/>
  </w:style>
  <w:style w:type="character" w:customStyle="1" w:styleId="WW8Num13z8">
    <w:name w:val="WW8Num13z8"/>
    <w:rsid w:val="006D3E38"/>
  </w:style>
  <w:style w:type="character" w:customStyle="1" w:styleId="WW8Num14z0">
    <w:name w:val="WW8Num14z0"/>
    <w:rsid w:val="006D3E38"/>
    <w:rPr>
      <w:sz w:val="22"/>
      <w:szCs w:val="22"/>
    </w:rPr>
  </w:style>
  <w:style w:type="character" w:customStyle="1" w:styleId="WW8Num14z1">
    <w:name w:val="WW8Num14z1"/>
    <w:rsid w:val="006D3E38"/>
    <w:rPr>
      <w:color w:val="auto"/>
    </w:rPr>
  </w:style>
  <w:style w:type="character" w:customStyle="1" w:styleId="WW8Num14z2">
    <w:name w:val="WW8Num14z2"/>
    <w:rsid w:val="006D3E38"/>
  </w:style>
  <w:style w:type="character" w:customStyle="1" w:styleId="WW8Num14z3">
    <w:name w:val="WW8Num14z3"/>
    <w:rsid w:val="006D3E38"/>
  </w:style>
  <w:style w:type="character" w:customStyle="1" w:styleId="WW8Num14z4">
    <w:name w:val="WW8Num14z4"/>
    <w:rsid w:val="006D3E38"/>
  </w:style>
  <w:style w:type="character" w:customStyle="1" w:styleId="WW8Num14z5">
    <w:name w:val="WW8Num14z5"/>
    <w:rsid w:val="006D3E38"/>
  </w:style>
  <w:style w:type="character" w:customStyle="1" w:styleId="WW8Num14z6">
    <w:name w:val="WW8Num14z6"/>
    <w:rsid w:val="006D3E38"/>
  </w:style>
  <w:style w:type="character" w:customStyle="1" w:styleId="WW8Num14z7">
    <w:name w:val="WW8Num14z7"/>
    <w:rsid w:val="006D3E38"/>
  </w:style>
  <w:style w:type="character" w:customStyle="1" w:styleId="WW8Num14z8">
    <w:name w:val="WW8Num14z8"/>
    <w:rsid w:val="006D3E38"/>
  </w:style>
  <w:style w:type="character" w:customStyle="1" w:styleId="WW8Num15z0">
    <w:name w:val="WW8Num15z0"/>
    <w:rsid w:val="006D3E38"/>
    <w:rPr>
      <w:rFonts w:ascii="Symbol" w:eastAsia="Times New Roman" w:hAnsi="Symbol" w:cs="Tahoma"/>
      <w:sz w:val="20"/>
    </w:rPr>
  </w:style>
  <w:style w:type="character" w:customStyle="1" w:styleId="WW8Num16z0">
    <w:name w:val="WW8Num16z0"/>
    <w:rsid w:val="006D3E38"/>
    <w:rPr>
      <w:rFonts w:hint="default"/>
    </w:rPr>
  </w:style>
  <w:style w:type="character" w:customStyle="1" w:styleId="WW8Num17z0">
    <w:name w:val="WW8Num17z0"/>
    <w:rsid w:val="006D3E38"/>
    <w:rPr>
      <w:rFonts w:ascii="Wingdings" w:hAnsi="Wingdings" w:cs="Wingdings"/>
      <w:sz w:val="20"/>
    </w:rPr>
  </w:style>
  <w:style w:type="character" w:customStyle="1" w:styleId="WW8Num17z1">
    <w:name w:val="WW8Num17z1"/>
    <w:rsid w:val="006D3E38"/>
    <w:rPr>
      <w:rFonts w:hint="default"/>
    </w:rPr>
  </w:style>
  <w:style w:type="character" w:customStyle="1" w:styleId="WW8Num17z2">
    <w:name w:val="WW8Num17z2"/>
    <w:rsid w:val="006D3E38"/>
  </w:style>
  <w:style w:type="character" w:customStyle="1" w:styleId="WW8Num17z3">
    <w:name w:val="WW8Num17z3"/>
    <w:rsid w:val="006D3E38"/>
  </w:style>
  <w:style w:type="character" w:customStyle="1" w:styleId="WW8Num17z4">
    <w:name w:val="WW8Num17z4"/>
    <w:rsid w:val="006D3E38"/>
  </w:style>
  <w:style w:type="character" w:customStyle="1" w:styleId="WW8Num17z5">
    <w:name w:val="WW8Num17z5"/>
    <w:rsid w:val="006D3E38"/>
  </w:style>
  <w:style w:type="character" w:customStyle="1" w:styleId="WW8Num17z6">
    <w:name w:val="WW8Num17z6"/>
    <w:rsid w:val="006D3E38"/>
  </w:style>
  <w:style w:type="character" w:customStyle="1" w:styleId="WW8Num17z7">
    <w:name w:val="WW8Num17z7"/>
    <w:rsid w:val="006D3E38"/>
  </w:style>
  <w:style w:type="character" w:customStyle="1" w:styleId="WW8Num17z8">
    <w:name w:val="WW8Num17z8"/>
    <w:rsid w:val="006D3E38"/>
  </w:style>
  <w:style w:type="character" w:customStyle="1" w:styleId="WW8Num18z0">
    <w:name w:val="WW8Num18z0"/>
    <w:rsid w:val="006D3E38"/>
    <w:rPr>
      <w:rFonts w:hint="default"/>
    </w:rPr>
  </w:style>
  <w:style w:type="character" w:customStyle="1" w:styleId="WW8Num19z0">
    <w:name w:val="WW8Num19z0"/>
    <w:rsid w:val="006D3E38"/>
    <w:rPr>
      <w:rFonts w:ascii="Arial" w:hAnsi="Arial" w:cs="Arial"/>
      <w:sz w:val="20"/>
      <w:szCs w:val="20"/>
    </w:rPr>
  </w:style>
  <w:style w:type="character" w:customStyle="1" w:styleId="WW8Num19z1">
    <w:name w:val="WW8Num19z1"/>
    <w:rsid w:val="006D3E38"/>
    <w:rPr>
      <w:b/>
      <w:u w:val="single"/>
    </w:rPr>
  </w:style>
  <w:style w:type="character" w:customStyle="1" w:styleId="WW8Num19z2">
    <w:name w:val="WW8Num19z2"/>
    <w:rsid w:val="006D3E38"/>
  </w:style>
  <w:style w:type="character" w:customStyle="1" w:styleId="WW8Num19z3">
    <w:name w:val="WW8Num19z3"/>
    <w:rsid w:val="006D3E38"/>
  </w:style>
  <w:style w:type="character" w:customStyle="1" w:styleId="WW8Num19z4">
    <w:name w:val="WW8Num19z4"/>
    <w:rsid w:val="006D3E38"/>
  </w:style>
  <w:style w:type="character" w:customStyle="1" w:styleId="WW8Num19z5">
    <w:name w:val="WW8Num19z5"/>
    <w:rsid w:val="006D3E38"/>
  </w:style>
  <w:style w:type="character" w:customStyle="1" w:styleId="WW8Num19z6">
    <w:name w:val="WW8Num19z6"/>
    <w:rsid w:val="006D3E38"/>
  </w:style>
  <w:style w:type="character" w:customStyle="1" w:styleId="WW8Num19z7">
    <w:name w:val="WW8Num19z7"/>
    <w:rsid w:val="006D3E38"/>
  </w:style>
  <w:style w:type="character" w:customStyle="1" w:styleId="WW8Num19z8">
    <w:name w:val="WW8Num19z8"/>
    <w:rsid w:val="006D3E38"/>
  </w:style>
  <w:style w:type="character" w:customStyle="1" w:styleId="WW8Num20z0">
    <w:name w:val="WW8Num20z0"/>
    <w:rsid w:val="006D3E38"/>
    <w:rPr>
      <w:b/>
    </w:rPr>
  </w:style>
  <w:style w:type="character" w:customStyle="1" w:styleId="WW8Num21z0">
    <w:name w:val="WW8Num21z0"/>
    <w:rsid w:val="006D3E38"/>
    <w:rPr>
      <w:rFonts w:ascii="Wingdings" w:hAnsi="Wingdings" w:cs="Wingdings"/>
      <w:sz w:val="20"/>
    </w:rPr>
  </w:style>
  <w:style w:type="character" w:customStyle="1" w:styleId="WW8Num22z0">
    <w:name w:val="WW8Num22z0"/>
    <w:rsid w:val="006D3E38"/>
    <w:rPr>
      <w:rFonts w:ascii="Arial" w:hAnsi="Arial" w:cs="Arial" w:hint="default"/>
    </w:rPr>
  </w:style>
  <w:style w:type="character" w:customStyle="1" w:styleId="WW8Num23z0">
    <w:name w:val="WW8Num23z0"/>
    <w:rsid w:val="006D3E38"/>
    <w:rPr>
      <w:rFonts w:ascii="Arial" w:hAnsi="Arial" w:cs="Arial"/>
      <w:b w:val="0"/>
      <w:bCs w:val="0"/>
    </w:rPr>
  </w:style>
  <w:style w:type="character" w:customStyle="1" w:styleId="WW8Num23z1">
    <w:name w:val="WW8Num23z1"/>
    <w:rsid w:val="006D3E38"/>
    <w:rPr>
      <w:rFonts w:hint="default"/>
      <w:b/>
      <w:u w:val="single"/>
    </w:rPr>
  </w:style>
  <w:style w:type="character" w:customStyle="1" w:styleId="WW8Num24z0">
    <w:name w:val="WW8Num24z0"/>
    <w:rsid w:val="006D3E38"/>
    <w:rPr>
      <w:rFonts w:hint="default"/>
    </w:rPr>
  </w:style>
  <w:style w:type="character" w:customStyle="1" w:styleId="WW8Num24z1">
    <w:name w:val="WW8Num24z1"/>
    <w:rsid w:val="006D3E38"/>
    <w:rPr>
      <w:rFonts w:ascii="Arial" w:hAnsi="Arial" w:cs="Arial" w:hint="default"/>
      <w:color w:val="auto"/>
    </w:rPr>
  </w:style>
  <w:style w:type="character" w:customStyle="1" w:styleId="WW8Num24z2">
    <w:name w:val="WW8Num24z2"/>
    <w:rsid w:val="006D3E38"/>
  </w:style>
  <w:style w:type="character" w:customStyle="1" w:styleId="WW8Num24z3">
    <w:name w:val="WW8Num24z3"/>
    <w:rsid w:val="006D3E38"/>
  </w:style>
  <w:style w:type="character" w:customStyle="1" w:styleId="WW8Num24z4">
    <w:name w:val="WW8Num24z4"/>
    <w:rsid w:val="006D3E38"/>
  </w:style>
  <w:style w:type="character" w:customStyle="1" w:styleId="WW8Num24z5">
    <w:name w:val="WW8Num24z5"/>
    <w:rsid w:val="006D3E38"/>
  </w:style>
  <w:style w:type="character" w:customStyle="1" w:styleId="WW8Num24z6">
    <w:name w:val="WW8Num24z6"/>
    <w:rsid w:val="006D3E38"/>
  </w:style>
  <w:style w:type="character" w:customStyle="1" w:styleId="WW8Num24z7">
    <w:name w:val="WW8Num24z7"/>
    <w:rsid w:val="006D3E38"/>
  </w:style>
  <w:style w:type="character" w:customStyle="1" w:styleId="WW8Num24z8">
    <w:name w:val="WW8Num24z8"/>
    <w:rsid w:val="006D3E38"/>
  </w:style>
  <w:style w:type="character" w:customStyle="1" w:styleId="WW8Num25z0">
    <w:name w:val="WW8Num25z0"/>
    <w:rsid w:val="006D3E38"/>
    <w:rPr>
      <w:rFonts w:ascii="Arial" w:hAnsi="Arial" w:cs="Arial"/>
      <w:b w:val="0"/>
      <w:color w:val="000000"/>
      <w:sz w:val="22"/>
      <w:szCs w:val="22"/>
    </w:rPr>
  </w:style>
  <w:style w:type="character" w:customStyle="1" w:styleId="WW8Num25z1">
    <w:name w:val="WW8Num25z1"/>
    <w:rsid w:val="006D3E38"/>
    <w:rPr>
      <w:b w:val="0"/>
      <w:i w:val="0"/>
      <w:sz w:val="20"/>
      <w:szCs w:val="20"/>
    </w:rPr>
  </w:style>
  <w:style w:type="character" w:customStyle="1" w:styleId="WW8Num25z3">
    <w:name w:val="WW8Num25z3"/>
    <w:rsid w:val="006D3E38"/>
    <w:rPr>
      <w:rFonts w:ascii="Symbol" w:hAnsi="Symbol" w:cs="Symbol" w:hint="default"/>
    </w:rPr>
  </w:style>
  <w:style w:type="character" w:customStyle="1" w:styleId="WW8Num26z0">
    <w:name w:val="WW8Num26z0"/>
    <w:rsid w:val="006D3E38"/>
    <w:rPr>
      <w:rFonts w:ascii="Arial" w:hAnsi="Arial" w:cs="Arial" w:hint="default"/>
    </w:rPr>
  </w:style>
  <w:style w:type="character" w:customStyle="1" w:styleId="WW8Num26z1">
    <w:name w:val="WW8Num26z1"/>
    <w:rsid w:val="006D3E38"/>
    <w:rPr>
      <w:rFonts w:ascii="Arial" w:hAnsi="Arial" w:cs="Arial" w:hint="default"/>
      <w:b w:val="0"/>
    </w:rPr>
  </w:style>
  <w:style w:type="character" w:customStyle="1" w:styleId="WW8Num26z2">
    <w:name w:val="WW8Num26z2"/>
    <w:rsid w:val="006D3E38"/>
  </w:style>
  <w:style w:type="character" w:customStyle="1" w:styleId="WW8Num26z3">
    <w:name w:val="WW8Num26z3"/>
    <w:rsid w:val="006D3E38"/>
  </w:style>
  <w:style w:type="character" w:customStyle="1" w:styleId="WW8Num26z4">
    <w:name w:val="WW8Num26z4"/>
    <w:rsid w:val="006D3E38"/>
  </w:style>
  <w:style w:type="character" w:customStyle="1" w:styleId="WW8Num26z5">
    <w:name w:val="WW8Num26z5"/>
    <w:rsid w:val="006D3E38"/>
  </w:style>
  <w:style w:type="character" w:customStyle="1" w:styleId="WW8Num26z6">
    <w:name w:val="WW8Num26z6"/>
    <w:rsid w:val="006D3E38"/>
  </w:style>
  <w:style w:type="character" w:customStyle="1" w:styleId="WW8Num26z7">
    <w:name w:val="WW8Num26z7"/>
    <w:rsid w:val="006D3E38"/>
  </w:style>
  <w:style w:type="character" w:customStyle="1" w:styleId="WW8Num26z8">
    <w:name w:val="WW8Num26z8"/>
    <w:rsid w:val="006D3E38"/>
  </w:style>
  <w:style w:type="character" w:customStyle="1" w:styleId="WW8Num27z0">
    <w:name w:val="WW8Num27z0"/>
    <w:rsid w:val="006D3E38"/>
    <w:rPr>
      <w:rFonts w:hint="default"/>
    </w:rPr>
  </w:style>
  <w:style w:type="character" w:customStyle="1" w:styleId="WW8Num27z1">
    <w:name w:val="WW8Num27z1"/>
    <w:rsid w:val="006D3E38"/>
    <w:rPr>
      <w:rFonts w:ascii="Arial" w:hAnsi="Arial" w:cs="Arial" w:hint="default"/>
      <w:b/>
    </w:rPr>
  </w:style>
  <w:style w:type="character" w:customStyle="1" w:styleId="WW8Num28z0">
    <w:name w:val="WW8Num28z0"/>
    <w:rsid w:val="006D3E38"/>
    <w:rPr>
      <w:rFonts w:ascii="Arial" w:hAnsi="Arial" w:cs="Arial"/>
      <w:sz w:val="22"/>
      <w:szCs w:val="22"/>
    </w:rPr>
  </w:style>
  <w:style w:type="character" w:customStyle="1" w:styleId="WW8Num28z1">
    <w:name w:val="WW8Num28z1"/>
    <w:rsid w:val="006D3E38"/>
    <w:rPr>
      <w:rFonts w:hint="default"/>
      <w:b w:val="0"/>
      <w:i w:val="0"/>
      <w:sz w:val="20"/>
      <w:szCs w:val="20"/>
    </w:rPr>
  </w:style>
  <w:style w:type="character" w:customStyle="1" w:styleId="WW8Num28z2">
    <w:name w:val="WW8Num28z2"/>
    <w:rsid w:val="006D3E38"/>
    <w:rPr>
      <w:rFonts w:hint="default"/>
      <w:b/>
    </w:rPr>
  </w:style>
  <w:style w:type="character" w:customStyle="1" w:styleId="WW8Num29z0">
    <w:name w:val="WW8Num29z0"/>
    <w:rsid w:val="006D3E38"/>
    <w:rPr>
      <w:rFonts w:ascii="Wingdings" w:eastAsia="Arial Unicode MS" w:hAnsi="Wingdings" w:cs="Wingdings"/>
      <w:bCs/>
      <w:color w:val="000000"/>
      <w:sz w:val="22"/>
      <w:szCs w:val="22"/>
    </w:rPr>
  </w:style>
  <w:style w:type="character" w:customStyle="1" w:styleId="WW8Num29z1">
    <w:name w:val="WW8Num29z1"/>
    <w:rsid w:val="006D3E38"/>
  </w:style>
  <w:style w:type="character" w:customStyle="1" w:styleId="WW8Num29z2">
    <w:name w:val="WW8Num29z2"/>
    <w:rsid w:val="006D3E38"/>
  </w:style>
  <w:style w:type="character" w:customStyle="1" w:styleId="WW8Num29z3">
    <w:name w:val="WW8Num29z3"/>
    <w:rsid w:val="006D3E38"/>
  </w:style>
  <w:style w:type="character" w:customStyle="1" w:styleId="WW8Num29z4">
    <w:name w:val="WW8Num29z4"/>
    <w:rsid w:val="006D3E38"/>
  </w:style>
  <w:style w:type="character" w:customStyle="1" w:styleId="WW8Num29z5">
    <w:name w:val="WW8Num29z5"/>
    <w:rsid w:val="006D3E38"/>
  </w:style>
  <w:style w:type="character" w:customStyle="1" w:styleId="WW8Num29z6">
    <w:name w:val="WW8Num29z6"/>
    <w:rsid w:val="006D3E38"/>
  </w:style>
  <w:style w:type="character" w:customStyle="1" w:styleId="WW8Num29z7">
    <w:name w:val="WW8Num29z7"/>
    <w:rsid w:val="006D3E38"/>
  </w:style>
  <w:style w:type="character" w:customStyle="1" w:styleId="WW8Num29z8">
    <w:name w:val="WW8Num29z8"/>
    <w:rsid w:val="006D3E38"/>
  </w:style>
  <w:style w:type="character" w:customStyle="1" w:styleId="WW8Num30z0">
    <w:name w:val="WW8Num30z0"/>
    <w:rsid w:val="006D3E38"/>
    <w:rPr>
      <w:rFonts w:hint="default"/>
    </w:rPr>
  </w:style>
  <w:style w:type="character" w:customStyle="1" w:styleId="WW8Num31z0">
    <w:name w:val="WW8Num31z0"/>
    <w:rsid w:val="006D3E38"/>
    <w:rPr>
      <w:rFonts w:ascii="Arial" w:hAnsi="Arial" w:cs="Arial" w:hint="default"/>
    </w:rPr>
  </w:style>
  <w:style w:type="character" w:customStyle="1" w:styleId="WW8Num32z0">
    <w:name w:val="WW8Num32z0"/>
    <w:rsid w:val="006D3E38"/>
    <w:rPr>
      <w:rFonts w:ascii="Arial" w:hAnsi="Arial" w:cs="Arial"/>
      <w:b w:val="0"/>
      <w:color w:val="000000"/>
      <w:sz w:val="22"/>
      <w:szCs w:val="22"/>
    </w:rPr>
  </w:style>
  <w:style w:type="character" w:customStyle="1" w:styleId="WW8Num32z1">
    <w:name w:val="WW8Num32z1"/>
    <w:rsid w:val="006D3E38"/>
    <w:rPr>
      <w:b w:val="0"/>
      <w:i w:val="0"/>
      <w:sz w:val="20"/>
      <w:szCs w:val="20"/>
    </w:rPr>
  </w:style>
  <w:style w:type="character" w:customStyle="1" w:styleId="WW8Num32z3">
    <w:name w:val="WW8Num32z3"/>
    <w:rsid w:val="006D3E38"/>
    <w:rPr>
      <w:rFonts w:ascii="Symbol" w:hAnsi="Symbol" w:cs="Symbol" w:hint="default"/>
    </w:rPr>
  </w:style>
  <w:style w:type="character" w:customStyle="1" w:styleId="WW8Num33z0">
    <w:name w:val="WW8Num33z0"/>
    <w:rsid w:val="006D3E38"/>
    <w:rPr>
      <w:rFonts w:ascii="Arial" w:hAnsi="Arial" w:cs="Arial" w:hint="default"/>
      <w:sz w:val="20"/>
    </w:rPr>
  </w:style>
  <w:style w:type="character" w:customStyle="1" w:styleId="WW8Num34z0">
    <w:name w:val="WW8Num34z0"/>
    <w:rsid w:val="006D3E38"/>
    <w:rPr>
      <w:rFonts w:ascii="Arial" w:hAnsi="Arial" w:cs="Arial"/>
      <w:sz w:val="20"/>
      <w:szCs w:val="20"/>
    </w:rPr>
  </w:style>
  <w:style w:type="character" w:customStyle="1" w:styleId="WW8Num35z0">
    <w:name w:val="WW8Num35z0"/>
    <w:rsid w:val="006D3E38"/>
    <w:rPr>
      <w:rFonts w:ascii="Arial" w:hAnsi="Arial" w:cs="Arial" w:hint="default"/>
      <w:sz w:val="20"/>
    </w:rPr>
  </w:style>
  <w:style w:type="character" w:customStyle="1" w:styleId="WW8Num36z0">
    <w:name w:val="WW8Num36z0"/>
    <w:rsid w:val="006D3E38"/>
    <w:rPr>
      <w:rFonts w:ascii="Arial" w:hAnsi="Arial" w:cs="Arial" w:hint="default"/>
    </w:rPr>
  </w:style>
  <w:style w:type="character" w:customStyle="1" w:styleId="WW8Num36z1">
    <w:name w:val="WW8Num36z1"/>
    <w:rsid w:val="006D3E38"/>
    <w:rPr>
      <w:rFonts w:hint="default"/>
      <w:b w:val="0"/>
    </w:rPr>
  </w:style>
  <w:style w:type="character" w:customStyle="1" w:styleId="WW8Num37z0">
    <w:name w:val="WW8Num37z0"/>
    <w:rsid w:val="006D3E38"/>
    <w:rPr>
      <w:rFonts w:ascii="Arial" w:hAnsi="Arial" w:cs="Arial" w:hint="default"/>
      <w:sz w:val="20"/>
    </w:rPr>
  </w:style>
  <w:style w:type="character" w:customStyle="1" w:styleId="Domylnaczcionkaakapitu2">
    <w:name w:val="Domyślna czcionka akapitu2"/>
    <w:rsid w:val="006D3E38"/>
  </w:style>
  <w:style w:type="character" w:customStyle="1" w:styleId="WW-Znak">
    <w:name w:val="WW- Znak"/>
    <w:rsid w:val="006D3E38"/>
  </w:style>
  <w:style w:type="character" w:customStyle="1" w:styleId="WW-Znak1">
    <w:name w:val="WW- Znak1"/>
    <w:rsid w:val="006D3E38"/>
  </w:style>
  <w:style w:type="character" w:customStyle="1" w:styleId="Tekstpodstawowy1">
    <w:name w:val="Tekst podstawowy1"/>
    <w:rsid w:val="006D3E38"/>
    <w:rPr>
      <w:sz w:val="24"/>
    </w:rPr>
  </w:style>
  <w:style w:type="character" w:customStyle="1" w:styleId="WW-Znak12">
    <w:name w:val="WW- Znak12"/>
    <w:rsid w:val="006D3E38"/>
    <w:rPr>
      <w:sz w:val="24"/>
    </w:rPr>
  </w:style>
  <w:style w:type="character" w:customStyle="1" w:styleId="WW-Znak123">
    <w:name w:val="WW- Znak123"/>
    <w:rsid w:val="006D3E38"/>
    <w:rPr>
      <w:rFonts w:ascii="Tahoma" w:hAnsi="Tahoma" w:cs="Tahoma"/>
      <w:sz w:val="16"/>
      <w:szCs w:val="16"/>
    </w:rPr>
  </w:style>
  <w:style w:type="character" w:customStyle="1" w:styleId="WW8Num22z1">
    <w:name w:val="WW8Num22z1"/>
    <w:rsid w:val="006D3E38"/>
    <w:rPr>
      <w:b w:val="0"/>
    </w:rPr>
  </w:style>
  <w:style w:type="character" w:customStyle="1" w:styleId="WW8Num25z2">
    <w:name w:val="WW8Num25z2"/>
    <w:rsid w:val="006D3E38"/>
    <w:rPr>
      <w:b/>
    </w:rPr>
  </w:style>
  <w:style w:type="character" w:customStyle="1" w:styleId="Absatz-Standardschriftart">
    <w:name w:val="Absatz-Standardschriftart"/>
    <w:rsid w:val="006D3E38"/>
  </w:style>
  <w:style w:type="character" w:customStyle="1" w:styleId="WW8Num4z1">
    <w:name w:val="WW8Num4z1"/>
    <w:rsid w:val="006D3E38"/>
    <w:rPr>
      <w:rFonts w:ascii="Symbol" w:eastAsia="Times New Roman" w:hAnsi="Symbol" w:cs="Tahoma"/>
    </w:rPr>
  </w:style>
  <w:style w:type="character" w:customStyle="1" w:styleId="WW8Num12z1">
    <w:name w:val="WW8Num12z1"/>
    <w:rsid w:val="006D3E38"/>
    <w:rPr>
      <w:rFonts w:ascii="Courier New" w:hAnsi="Courier New" w:cs="Courier New"/>
    </w:rPr>
  </w:style>
  <w:style w:type="character" w:customStyle="1" w:styleId="WW8Num12z2">
    <w:name w:val="WW8Num12z2"/>
    <w:rsid w:val="006D3E38"/>
    <w:rPr>
      <w:rFonts w:ascii="Wingdings" w:hAnsi="Wingdings" w:cs="Wingdings"/>
    </w:rPr>
  </w:style>
  <w:style w:type="character" w:customStyle="1" w:styleId="WW8Num12z3">
    <w:name w:val="WW8Num12z3"/>
    <w:rsid w:val="006D3E38"/>
    <w:rPr>
      <w:rFonts w:ascii="Symbol" w:hAnsi="Symbol" w:cs="Symbol"/>
    </w:rPr>
  </w:style>
  <w:style w:type="character" w:customStyle="1" w:styleId="WW8Num32z2">
    <w:name w:val="WW8Num32z2"/>
    <w:rsid w:val="006D3E38"/>
    <w:rPr>
      <w:b/>
    </w:rPr>
  </w:style>
  <w:style w:type="character" w:customStyle="1" w:styleId="WW8Num38z1">
    <w:name w:val="WW8Num38z1"/>
    <w:rsid w:val="006D3E38"/>
    <w:rPr>
      <w:b/>
      <w:u w:val="single"/>
    </w:rPr>
  </w:style>
  <w:style w:type="character" w:customStyle="1" w:styleId="WW8Num39z1">
    <w:name w:val="WW8Num39z1"/>
    <w:rsid w:val="006D3E38"/>
    <w:rPr>
      <w:color w:val="auto"/>
    </w:rPr>
  </w:style>
  <w:style w:type="character" w:customStyle="1" w:styleId="WW8Num41z0">
    <w:name w:val="WW8Num41z0"/>
    <w:rsid w:val="006D3E38"/>
    <w:rPr>
      <w:rFonts w:ascii="Wingdings" w:hAnsi="Wingdings" w:cs="Wingdings"/>
    </w:rPr>
  </w:style>
  <w:style w:type="character" w:customStyle="1" w:styleId="WW8Num41z1">
    <w:name w:val="WW8Num41z1"/>
    <w:rsid w:val="006D3E38"/>
    <w:rPr>
      <w:rFonts w:ascii="Courier New" w:hAnsi="Courier New" w:cs="Courier New"/>
    </w:rPr>
  </w:style>
  <w:style w:type="character" w:customStyle="1" w:styleId="WW8Num41z3">
    <w:name w:val="WW8Num41z3"/>
    <w:rsid w:val="006D3E38"/>
    <w:rPr>
      <w:rFonts w:ascii="Symbol" w:hAnsi="Symbol" w:cs="Symbol"/>
    </w:rPr>
  </w:style>
  <w:style w:type="character" w:customStyle="1" w:styleId="WW8Num43z1">
    <w:name w:val="WW8Num43z1"/>
    <w:rsid w:val="006D3E38"/>
    <w:rPr>
      <w:b w:val="0"/>
    </w:rPr>
  </w:style>
  <w:style w:type="character" w:customStyle="1" w:styleId="WW8Num44z0">
    <w:name w:val="WW8Num44z0"/>
    <w:rsid w:val="006D3E38"/>
    <w:rPr>
      <w:b w:val="0"/>
      <w:bCs w:val="0"/>
    </w:rPr>
  </w:style>
  <w:style w:type="character" w:customStyle="1" w:styleId="WW8Num48z0">
    <w:name w:val="WW8Num48z0"/>
    <w:rsid w:val="006D3E38"/>
    <w:rPr>
      <w:b w:val="0"/>
    </w:rPr>
  </w:style>
  <w:style w:type="character" w:customStyle="1" w:styleId="WW8Num48z1">
    <w:name w:val="WW8Num48z1"/>
    <w:rsid w:val="006D3E38"/>
    <w:rPr>
      <w:b w:val="0"/>
      <w:i w:val="0"/>
      <w:sz w:val="20"/>
      <w:szCs w:val="20"/>
    </w:rPr>
  </w:style>
  <w:style w:type="character" w:customStyle="1" w:styleId="WW8Num48z2">
    <w:name w:val="WW8Num48z2"/>
    <w:rsid w:val="006D3E38"/>
    <w:rPr>
      <w:b/>
    </w:rPr>
  </w:style>
  <w:style w:type="character" w:customStyle="1" w:styleId="WW8Num56z0">
    <w:name w:val="WW8Num56z0"/>
    <w:rsid w:val="006D3E38"/>
    <w:rPr>
      <w:rFonts w:ascii="Wingdings" w:hAnsi="Wingdings" w:cs="Wingdings"/>
    </w:rPr>
  </w:style>
  <w:style w:type="character" w:customStyle="1" w:styleId="WW8Num56z1">
    <w:name w:val="WW8Num56z1"/>
    <w:rsid w:val="006D3E38"/>
    <w:rPr>
      <w:rFonts w:ascii="Courier New" w:hAnsi="Courier New" w:cs="Courier New"/>
    </w:rPr>
  </w:style>
  <w:style w:type="character" w:customStyle="1" w:styleId="WW8Num56z3">
    <w:name w:val="WW8Num56z3"/>
    <w:rsid w:val="006D3E38"/>
    <w:rPr>
      <w:rFonts w:ascii="Symbol" w:hAnsi="Symbol" w:cs="Symbol"/>
    </w:rPr>
  </w:style>
  <w:style w:type="character" w:customStyle="1" w:styleId="WW8Num63z0">
    <w:name w:val="WW8Num63z0"/>
    <w:rsid w:val="006D3E38"/>
    <w:rPr>
      <w:rFonts w:ascii="Wingdings" w:hAnsi="Wingdings" w:cs="Wingdings"/>
    </w:rPr>
  </w:style>
  <w:style w:type="character" w:customStyle="1" w:styleId="WW8Num63z1">
    <w:name w:val="WW8Num63z1"/>
    <w:rsid w:val="006D3E38"/>
    <w:rPr>
      <w:rFonts w:ascii="Courier New" w:hAnsi="Courier New" w:cs="Courier New"/>
    </w:rPr>
  </w:style>
  <w:style w:type="character" w:customStyle="1" w:styleId="WW8Num63z3">
    <w:name w:val="WW8Num63z3"/>
    <w:rsid w:val="006D3E38"/>
    <w:rPr>
      <w:rFonts w:ascii="Symbol" w:hAnsi="Symbol" w:cs="Symbol"/>
    </w:rPr>
  </w:style>
  <w:style w:type="character" w:customStyle="1" w:styleId="Domylnaczcionkaakapitu1">
    <w:name w:val="Domyślna czcionka akapitu1"/>
    <w:rsid w:val="006D3E38"/>
  </w:style>
  <w:style w:type="character" w:customStyle="1" w:styleId="tw4winTerm">
    <w:name w:val="tw4winTerm"/>
    <w:rsid w:val="006D3E38"/>
    <w:rPr>
      <w:color w:val="0000FF"/>
    </w:rPr>
  </w:style>
  <w:style w:type="paragraph" w:customStyle="1" w:styleId="Nagwek20">
    <w:name w:val="Nagłówek2"/>
    <w:basedOn w:val="Normalny"/>
    <w:next w:val="Tekstpodstawowy"/>
    <w:rsid w:val="006D3E38"/>
    <w:pPr>
      <w:keepNext/>
      <w:suppressAutoHyphens/>
      <w:spacing w:before="240" w:after="120"/>
    </w:pPr>
    <w:rPr>
      <w:rFonts w:ascii="Arial" w:eastAsia="Microsoft YaHei" w:hAnsi="Arial" w:cs="Arial"/>
      <w:sz w:val="28"/>
      <w:szCs w:val="28"/>
      <w:lang w:eastAsia="ar-SA"/>
    </w:rPr>
  </w:style>
  <w:style w:type="paragraph" w:styleId="Lista">
    <w:name w:val="List"/>
    <w:basedOn w:val="Tekstpodstawowy"/>
    <w:rsid w:val="006D3E38"/>
    <w:pPr>
      <w:suppressAutoHyphens/>
    </w:pPr>
    <w:rPr>
      <w:rFonts w:cs="Mangal"/>
      <w:lang w:eastAsia="ar-SA"/>
    </w:rPr>
  </w:style>
  <w:style w:type="paragraph" w:customStyle="1" w:styleId="Podpis2">
    <w:name w:val="Podpis2"/>
    <w:basedOn w:val="Normalny"/>
    <w:rsid w:val="006D3E38"/>
    <w:pPr>
      <w:suppressLineNumbers/>
      <w:suppressAutoHyphens/>
      <w:spacing w:before="120" w:after="120"/>
    </w:pPr>
    <w:rPr>
      <w:rFonts w:cs="Arial"/>
      <w:i/>
      <w:iCs/>
      <w:sz w:val="24"/>
      <w:szCs w:val="24"/>
      <w:lang w:eastAsia="ar-SA"/>
    </w:rPr>
  </w:style>
  <w:style w:type="paragraph" w:customStyle="1" w:styleId="Indeks">
    <w:name w:val="Indeks"/>
    <w:basedOn w:val="Normalny"/>
    <w:rsid w:val="006D3E38"/>
    <w:pPr>
      <w:suppressLineNumbers/>
      <w:suppressAutoHyphens/>
    </w:pPr>
    <w:rPr>
      <w:rFonts w:cs="Mangal"/>
      <w:lang w:eastAsia="ar-SA"/>
    </w:rPr>
  </w:style>
  <w:style w:type="paragraph" w:customStyle="1" w:styleId="Tekstpodstawowy22">
    <w:name w:val="Tekst podstawowy 22"/>
    <w:basedOn w:val="Normalny"/>
    <w:rsid w:val="006D3E38"/>
    <w:pPr>
      <w:suppressAutoHyphens/>
    </w:pPr>
    <w:rPr>
      <w:sz w:val="24"/>
      <w:lang w:eastAsia="ar-SA"/>
    </w:rPr>
  </w:style>
  <w:style w:type="paragraph" w:customStyle="1" w:styleId="Tekstkomentarza1">
    <w:name w:val="Tekst komentarza1"/>
    <w:basedOn w:val="Normalny"/>
    <w:rsid w:val="006D3E38"/>
    <w:pPr>
      <w:widowControl w:val="0"/>
      <w:suppressAutoHyphens/>
    </w:pPr>
    <w:rPr>
      <w:rFonts w:ascii="Thorndale AMT" w:eastAsia="Tahoma" w:hAnsi="Thorndale AMT" w:cs="Thorndale AMT"/>
      <w:lang w:eastAsia="ar-SA"/>
    </w:rPr>
  </w:style>
  <w:style w:type="paragraph" w:customStyle="1" w:styleId="xl63">
    <w:name w:val="xl63"/>
    <w:basedOn w:val="Normalny"/>
    <w:rsid w:val="006D3E38"/>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64">
    <w:name w:val="xl64"/>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0">
    <w:name w:val="xl80"/>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sz w:val="16"/>
      <w:szCs w:val="16"/>
      <w:lang w:eastAsia="ar-SA"/>
    </w:rPr>
  </w:style>
  <w:style w:type="paragraph" w:customStyle="1" w:styleId="xl81">
    <w:name w:val="xl81"/>
    <w:basedOn w:val="Normalny"/>
    <w:rsid w:val="006D3E38"/>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82">
    <w:name w:val="xl82"/>
    <w:basedOn w:val="Normalny"/>
    <w:rsid w:val="006D3E38"/>
    <w:pP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3">
    <w:name w:val="xl83"/>
    <w:basedOn w:val="Normalny"/>
    <w:rsid w:val="006D3E38"/>
    <w:pPr>
      <w:pBdr>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4">
    <w:name w:val="xl84"/>
    <w:basedOn w:val="Normalny"/>
    <w:rsid w:val="006D3E38"/>
    <w:pPr>
      <w:pBdr>
        <w:bottom w:val="single" w:sz="8" w:space="0" w:color="000000"/>
      </w:pBdr>
      <w:shd w:val="clear" w:color="auto" w:fill="CC99FF"/>
      <w:suppressAutoHyphens/>
      <w:spacing w:before="280" w:after="280"/>
      <w:jc w:val="center"/>
      <w:textAlignment w:val="center"/>
    </w:pPr>
    <w:rPr>
      <w:rFonts w:ascii="Arial" w:hAnsi="Arial" w:cs="Arial"/>
      <w:b/>
      <w:bCs/>
      <w:sz w:val="24"/>
      <w:szCs w:val="24"/>
      <w:lang w:eastAsia="ar-SA"/>
    </w:rPr>
  </w:style>
  <w:style w:type="paragraph" w:customStyle="1" w:styleId="xl85">
    <w:name w:val="xl85"/>
    <w:basedOn w:val="Normalny"/>
    <w:rsid w:val="006D3E38"/>
    <w:pPr>
      <w:pBdr>
        <w:top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6">
    <w:name w:val="xl86"/>
    <w:basedOn w:val="Normalny"/>
    <w:rsid w:val="006D3E38"/>
    <w:pPr>
      <w:pBdr>
        <w:top w:val="single" w:sz="8" w:space="0" w:color="000000"/>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7">
    <w:name w:val="xl87"/>
    <w:basedOn w:val="Normalny"/>
    <w:rsid w:val="006D3E38"/>
    <w:pPr>
      <w:pBdr>
        <w:top w:val="single" w:sz="8" w:space="0" w:color="000000"/>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8">
    <w:name w:val="xl88"/>
    <w:basedOn w:val="Normalny"/>
    <w:rsid w:val="006D3E38"/>
    <w:pPr>
      <w:pBdr>
        <w:left w:val="single" w:sz="8" w:space="0" w:color="000000"/>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89">
    <w:name w:val="xl89"/>
    <w:basedOn w:val="Normalny"/>
    <w:rsid w:val="006D3E38"/>
    <w:pPr>
      <w:pBdr>
        <w:bottom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xl90">
    <w:name w:val="xl90"/>
    <w:basedOn w:val="Normalny"/>
    <w:rsid w:val="006D3E38"/>
    <w:pPr>
      <w:pBdr>
        <w:bottom w:val="single" w:sz="8" w:space="0" w:color="000000"/>
        <w:right w:val="single" w:sz="8" w:space="0" w:color="000000"/>
      </w:pBdr>
      <w:shd w:val="clear" w:color="auto" w:fill="FFFF00"/>
      <w:suppressAutoHyphens/>
      <w:spacing w:before="280" w:after="280"/>
      <w:jc w:val="center"/>
      <w:textAlignment w:val="center"/>
    </w:pPr>
    <w:rPr>
      <w:rFonts w:ascii="Arial" w:hAnsi="Arial" w:cs="Arial"/>
      <w:b/>
      <w:bCs/>
      <w:sz w:val="24"/>
      <w:szCs w:val="24"/>
      <w:lang w:eastAsia="ar-SA"/>
    </w:rPr>
  </w:style>
  <w:style w:type="paragraph" w:customStyle="1" w:styleId="Zawartotabeli">
    <w:name w:val="Zawartość tabeli"/>
    <w:basedOn w:val="Normalny"/>
    <w:rsid w:val="006D3E38"/>
    <w:pPr>
      <w:suppressLineNumbers/>
      <w:suppressAutoHyphens/>
    </w:pPr>
    <w:rPr>
      <w:lang w:eastAsia="ar-SA"/>
    </w:rPr>
  </w:style>
  <w:style w:type="paragraph" w:customStyle="1" w:styleId="Nagwektabeli">
    <w:name w:val="Nagłówek tabeli"/>
    <w:basedOn w:val="Zawartotabeli"/>
    <w:rsid w:val="006D3E38"/>
    <w:pPr>
      <w:jc w:val="center"/>
    </w:pPr>
    <w:rPr>
      <w:b/>
      <w:bCs/>
    </w:rPr>
  </w:style>
  <w:style w:type="paragraph" w:customStyle="1" w:styleId="Nagwek10">
    <w:name w:val="Nagłówek1"/>
    <w:basedOn w:val="Normalny"/>
    <w:next w:val="Tekstpodstawowy"/>
    <w:rsid w:val="006D3E38"/>
    <w:pPr>
      <w:keepNext/>
      <w:suppressAutoHyphens/>
      <w:spacing w:before="240" w:after="120"/>
    </w:pPr>
    <w:rPr>
      <w:rFonts w:ascii="Arial" w:eastAsia="SimSun" w:hAnsi="Arial" w:cs="Mangal"/>
      <w:sz w:val="28"/>
      <w:szCs w:val="28"/>
      <w:lang w:eastAsia="ar-SA"/>
    </w:rPr>
  </w:style>
  <w:style w:type="paragraph" w:customStyle="1" w:styleId="Podpis1">
    <w:name w:val="Podpis1"/>
    <w:basedOn w:val="Normalny"/>
    <w:rsid w:val="006D3E38"/>
    <w:pPr>
      <w:suppressLineNumbers/>
      <w:suppressAutoHyphens/>
      <w:spacing w:before="120" w:after="120"/>
    </w:pPr>
    <w:rPr>
      <w:rFonts w:cs="Mangal"/>
      <w:i/>
      <w:iCs/>
      <w:sz w:val="24"/>
      <w:szCs w:val="24"/>
      <w:lang w:eastAsia="ar-SA"/>
    </w:rPr>
  </w:style>
  <w:style w:type="paragraph" w:customStyle="1" w:styleId="Tekstpodstawowy21">
    <w:name w:val="Tekst podstawowy 21"/>
    <w:basedOn w:val="Normalny"/>
    <w:rsid w:val="006D3E38"/>
    <w:pPr>
      <w:suppressAutoHyphens/>
    </w:pPr>
    <w:rPr>
      <w:sz w:val="24"/>
      <w:lang w:eastAsia="ar-SA"/>
    </w:rPr>
  </w:style>
  <w:style w:type="paragraph" w:customStyle="1" w:styleId="Zawartoramki">
    <w:name w:val="Zawartość ramki"/>
    <w:basedOn w:val="Tekstpodstawowy"/>
    <w:rsid w:val="006D3E38"/>
    <w:pPr>
      <w:suppressAutoHyphens/>
    </w:pPr>
    <w:rPr>
      <w:lang w:eastAsia="ar-SA"/>
    </w:rPr>
  </w:style>
  <w:style w:type="paragraph" w:customStyle="1" w:styleId="font5">
    <w:name w:val="font5"/>
    <w:basedOn w:val="Normalny"/>
    <w:rsid w:val="006D3E38"/>
    <w:pPr>
      <w:suppressAutoHyphens/>
      <w:spacing w:before="280" w:after="280"/>
    </w:pPr>
    <w:rPr>
      <w:rFonts w:ascii="Tahoma" w:hAnsi="Tahoma" w:cs="Tahoma"/>
      <w:color w:val="000000"/>
      <w:sz w:val="16"/>
      <w:szCs w:val="16"/>
      <w:lang w:eastAsia="ar-SA"/>
    </w:rPr>
  </w:style>
  <w:style w:type="paragraph" w:customStyle="1" w:styleId="font6">
    <w:name w:val="font6"/>
    <w:basedOn w:val="Normalny"/>
    <w:rsid w:val="006D3E38"/>
    <w:pPr>
      <w:suppressAutoHyphens/>
      <w:spacing w:before="280" w:after="280"/>
    </w:pPr>
    <w:rPr>
      <w:rFonts w:ascii="Tahoma" w:hAnsi="Tahoma" w:cs="Tahoma"/>
      <w:b/>
      <w:bCs/>
      <w:color w:val="000000"/>
      <w:sz w:val="16"/>
      <w:szCs w:val="16"/>
      <w:lang w:eastAsia="ar-SA"/>
    </w:rPr>
  </w:style>
  <w:style w:type="paragraph" w:customStyle="1" w:styleId="xl91">
    <w:name w:val="xl91"/>
    <w:basedOn w:val="Normalny"/>
    <w:rsid w:val="006D3E38"/>
    <w:pPr>
      <w:pBdr>
        <w:top w:val="single" w:sz="4" w:space="0" w:color="000000"/>
        <w:left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2">
    <w:name w:val="xl92"/>
    <w:basedOn w:val="Normalny"/>
    <w:rsid w:val="006D3E38"/>
    <w:pPr>
      <w:pBdr>
        <w:top w:val="single" w:sz="4" w:space="0" w:color="000000"/>
        <w:bottom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3">
    <w:name w:val="xl93"/>
    <w:basedOn w:val="Normalny"/>
    <w:rsid w:val="006D3E38"/>
    <w:pPr>
      <w:pBdr>
        <w:top w:val="single" w:sz="4" w:space="0" w:color="000000"/>
        <w:bottom w:val="single" w:sz="4" w:space="0" w:color="000000"/>
        <w:right w:val="single" w:sz="4" w:space="0" w:color="000000"/>
      </w:pBdr>
      <w:shd w:val="clear" w:color="auto" w:fill="FFFF00"/>
      <w:suppressAutoHyphens/>
      <w:spacing w:before="280" w:after="280"/>
      <w:jc w:val="center"/>
      <w:textAlignment w:val="center"/>
    </w:pPr>
    <w:rPr>
      <w:rFonts w:ascii="Arial" w:hAnsi="Arial" w:cs="Arial"/>
      <w:sz w:val="24"/>
      <w:szCs w:val="24"/>
      <w:lang w:eastAsia="ar-SA"/>
    </w:rPr>
  </w:style>
  <w:style w:type="paragraph" w:customStyle="1" w:styleId="xl94">
    <w:name w:val="xl94"/>
    <w:basedOn w:val="Normalny"/>
    <w:rsid w:val="006D3E3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5">
    <w:name w:val="xl95"/>
    <w:basedOn w:val="Normalny"/>
    <w:rsid w:val="006D3E38"/>
    <w:pPr>
      <w:pBdr>
        <w:top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Normalny"/>
    <w:rsid w:val="006D3E38"/>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ny"/>
    <w:rsid w:val="006D3E38"/>
    <w:pPr>
      <w:pBdr>
        <w:top w:val="single" w:sz="4" w:space="0" w:color="000000"/>
        <w:left w:val="single" w:sz="4" w:space="0" w:color="auto"/>
        <w:bottom w:val="single" w:sz="4" w:space="0" w:color="auto"/>
        <w:right w:val="single" w:sz="4" w:space="0" w:color="000000"/>
      </w:pBdr>
      <w:spacing w:before="100" w:beforeAutospacing="1" w:after="100" w:afterAutospacing="1"/>
    </w:pPr>
    <w:rPr>
      <w:rFonts w:ascii="Arial" w:hAnsi="Arial" w:cs="Arial"/>
      <w:sz w:val="24"/>
      <w:szCs w:val="24"/>
    </w:rPr>
  </w:style>
  <w:style w:type="paragraph" w:customStyle="1" w:styleId="xl98">
    <w:name w:val="xl98"/>
    <w:basedOn w:val="Normalny"/>
    <w:rsid w:val="006D3E38"/>
    <w:pPr>
      <w:pBdr>
        <w:top w:val="single" w:sz="4" w:space="0" w:color="auto"/>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9">
    <w:name w:val="xl99"/>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sz w:val="24"/>
      <w:szCs w:val="24"/>
    </w:rPr>
  </w:style>
  <w:style w:type="paragraph" w:customStyle="1" w:styleId="xl100">
    <w:name w:val="xl100"/>
    <w:basedOn w:val="Normalny"/>
    <w:rsid w:val="006D3E38"/>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01">
    <w:name w:val="xl101"/>
    <w:basedOn w:val="Normalny"/>
    <w:rsid w:val="006D3E38"/>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02">
    <w:name w:val="xl102"/>
    <w:basedOn w:val="Normalny"/>
    <w:rsid w:val="006D3E38"/>
    <w:pPr>
      <w:pBdr>
        <w:bottom w:val="single" w:sz="4" w:space="0" w:color="auto"/>
      </w:pBdr>
      <w:spacing w:before="100" w:beforeAutospacing="1" w:after="100" w:afterAutospacing="1"/>
      <w:jc w:val="center"/>
    </w:pPr>
    <w:rPr>
      <w:rFonts w:ascii="Arial" w:hAnsi="Arial" w:cs="Arial"/>
      <w:sz w:val="24"/>
      <w:szCs w:val="24"/>
    </w:rPr>
  </w:style>
  <w:style w:type="paragraph" w:customStyle="1" w:styleId="Standard">
    <w:name w:val="Standard"/>
    <w:rsid w:val="006D3E38"/>
    <w:pPr>
      <w:suppressAutoHyphens/>
      <w:autoSpaceDN w:val="0"/>
      <w:textAlignment w:val="baseline"/>
    </w:pPr>
    <w:rPr>
      <w:kern w:val="3"/>
      <w:lang w:eastAsia="zh-CN"/>
    </w:rPr>
  </w:style>
  <w:style w:type="numbering" w:customStyle="1" w:styleId="WW8Num22">
    <w:name w:val="WW8Num22"/>
    <w:basedOn w:val="Bezlisty"/>
    <w:rsid w:val="006D3E38"/>
    <w:pPr>
      <w:numPr>
        <w:numId w:val="57"/>
      </w:numPr>
    </w:pPr>
  </w:style>
  <w:style w:type="numbering" w:customStyle="1" w:styleId="WW8Num1">
    <w:name w:val="WW8Num1"/>
    <w:basedOn w:val="Bezlisty"/>
    <w:rsid w:val="006D3E38"/>
    <w:pPr>
      <w:numPr>
        <w:numId w:val="58"/>
      </w:numPr>
    </w:pPr>
  </w:style>
  <w:style w:type="numbering" w:customStyle="1" w:styleId="WW8Num35">
    <w:name w:val="WW8Num35"/>
    <w:basedOn w:val="Bezlisty"/>
    <w:rsid w:val="006D3E38"/>
    <w:pPr>
      <w:numPr>
        <w:numId w:val="59"/>
      </w:numPr>
    </w:pPr>
  </w:style>
  <w:style w:type="numbering" w:customStyle="1" w:styleId="WW8Num38">
    <w:name w:val="WW8Num38"/>
    <w:basedOn w:val="Bezlisty"/>
    <w:rsid w:val="006D3E38"/>
    <w:pPr>
      <w:numPr>
        <w:numId w:val="60"/>
      </w:numPr>
    </w:pPr>
  </w:style>
  <w:style w:type="numbering" w:customStyle="1" w:styleId="WW8Num8">
    <w:name w:val="WW8Num8"/>
    <w:basedOn w:val="Bezlisty"/>
    <w:rsid w:val="006D3E38"/>
    <w:pPr>
      <w:numPr>
        <w:numId w:val="61"/>
      </w:numPr>
    </w:pPr>
  </w:style>
  <w:style w:type="paragraph" w:customStyle="1" w:styleId="xl103">
    <w:name w:val="xl103"/>
    <w:basedOn w:val="Normalny"/>
    <w:rsid w:val="006D3E3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Normalny"/>
    <w:rsid w:val="006D3E3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Normalny"/>
    <w:rsid w:val="006D3E38"/>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Normalny"/>
    <w:rsid w:val="00B763F2"/>
    <w:pPr>
      <w:spacing w:before="100" w:beforeAutospacing="1" w:after="100" w:afterAutospacing="1"/>
      <w:jc w:val="center"/>
    </w:pPr>
    <w:rPr>
      <w:sz w:val="24"/>
      <w:szCs w:val="24"/>
    </w:rPr>
  </w:style>
  <w:style w:type="paragraph" w:customStyle="1" w:styleId="xl107">
    <w:name w:val="xl107"/>
    <w:basedOn w:val="Normalny"/>
    <w:rsid w:val="00B76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ny"/>
    <w:rsid w:val="00B763F2"/>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Normalny"/>
    <w:rsid w:val="00B763F2"/>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10">
    <w:name w:val="xl110"/>
    <w:basedOn w:val="Normalny"/>
    <w:rsid w:val="00B763F2"/>
    <w:pPr>
      <w:spacing w:before="100" w:beforeAutospacing="1" w:after="100" w:afterAutospacing="1"/>
      <w:jc w:val="center"/>
    </w:pPr>
    <w:rPr>
      <w:rFonts w:ascii="Arial" w:hAnsi="Arial" w:cs="Arial"/>
      <w:sz w:val="16"/>
      <w:szCs w:val="16"/>
    </w:rPr>
  </w:style>
  <w:style w:type="paragraph" w:customStyle="1" w:styleId="xl111">
    <w:name w:val="xl111"/>
    <w:basedOn w:val="Normalny"/>
    <w:rsid w:val="00B763F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2">
    <w:name w:val="xl112"/>
    <w:basedOn w:val="Normalny"/>
    <w:rsid w:val="00B763F2"/>
    <w:pPr>
      <w:pBdr>
        <w:bottom w:val="single" w:sz="4" w:space="0" w:color="auto"/>
      </w:pBdr>
      <w:spacing w:before="100" w:beforeAutospacing="1" w:after="100" w:afterAutospacing="1"/>
      <w:jc w:val="center"/>
    </w:pPr>
    <w:rPr>
      <w:rFonts w:ascii="Arial" w:hAnsi="Arial" w:cs="Arial"/>
      <w:sz w:val="24"/>
      <w:szCs w:val="24"/>
    </w:rPr>
  </w:style>
  <w:style w:type="paragraph" w:customStyle="1" w:styleId="xl113">
    <w:name w:val="xl113"/>
    <w:basedOn w:val="Normalny"/>
    <w:rsid w:val="000F2571"/>
    <w:pPr>
      <w:shd w:val="clear" w:color="000000" w:fill="FFFF00"/>
      <w:spacing w:before="100" w:beforeAutospacing="1" w:after="100" w:afterAutospacing="1"/>
      <w:jc w:val="center"/>
      <w:textAlignment w:val="center"/>
    </w:pPr>
    <w:rPr>
      <w:sz w:val="24"/>
      <w:szCs w:val="24"/>
    </w:rPr>
  </w:style>
  <w:style w:type="paragraph" w:customStyle="1" w:styleId="xl114">
    <w:name w:val="xl114"/>
    <w:basedOn w:val="Normalny"/>
    <w:rsid w:val="000F257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5">
    <w:name w:val="xl115"/>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6">
    <w:name w:val="xl116"/>
    <w:basedOn w:val="Normalny"/>
    <w:rsid w:val="000F257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7">
    <w:name w:val="xl117"/>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18">
    <w:name w:val="xl118"/>
    <w:basedOn w:val="Normalny"/>
    <w:rsid w:val="000F2571"/>
    <w:pPr>
      <w:shd w:val="clear" w:color="000000" w:fill="CC99FF"/>
      <w:spacing w:before="100" w:beforeAutospacing="1" w:after="100" w:afterAutospacing="1"/>
      <w:jc w:val="center"/>
    </w:pPr>
    <w:rPr>
      <w:rFonts w:ascii="Arial" w:hAnsi="Arial" w:cs="Arial"/>
      <w:sz w:val="24"/>
      <w:szCs w:val="24"/>
    </w:rPr>
  </w:style>
  <w:style w:type="paragraph" w:customStyle="1" w:styleId="xl119">
    <w:name w:val="xl119"/>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2">
    <w:name w:val="xl122"/>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3">
    <w:name w:val="xl123"/>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ny"/>
    <w:rsid w:val="000F257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6">
    <w:name w:val="xl126"/>
    <w:basedOn w:val="Normalny"/>
    <w:rsid w:val="000F25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27">
    <w:name w:val="xl127"/>
    <w:basedOn w:val="Normalny"/>
    <w:rsid w:val="000F2571"/>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8">
    <w:name w:val="xl128"/>
    <w:basedOn w:val="Normalny"/>
    <w:rsid w:val="000F257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0F257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TableParagraph">
    <w:name w:val="Table Paragraph"/>
    <w:basedOn w:val="Normalny"/>
    <w:rsid w:val="00063E17"/>
    <w:pPr>
      <w:widowControl w:val="0"/>
      <w:suppressAutoHyphens/>
      <w:autoSpaceDN w:val="0"/>
      <w:ind w:left="64"/>
    </w:pPr>
    <w:rPr>
      <w:rFonts w:ascii="Tahoma, Tahoma" w:hAnsi="Tahoma, Tahoma" w:cs="Tahoma, Tahoma"/>
      <w:kern w:val="3"/>
      <w:sz w:val="22"/>
      <w:szCs w:val="22"/>
      <w:lang w:val="en-US" w:eastAsia="zh-CN"/>
    </w:rPr>
  </w:style>
  <w:style w:type="paragraph" w:customStyle="1" w:styleId="xl130">
    <w:name w:val="xl130"/>
    <w:basedOn w:val="Normalny"/>
    <w:rsid w:val="00801201"/>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ny"/>
    <w:rsid w:val="00801201"/>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ny"/>
    <w:rsid w:val="0080120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3">
    <w:name w:val="xl133"/>
    <w:basedOn w:val="Normalny"/>
    <w:rsid w:val="00801201"/>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4">
    <w:name w:val="xl134"/>
    <w:basedOn w:val="Normalny"/>
    <w:rsid w:val="00801201"/>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5">
    <w:name w:val="xl135"/>
    <w:basedOn w:val="Normalny"/>
    <w:rsid w:val="007D303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36">
    <w:name w:val="xl136"/>
    <w:basedOn w:val="Normalny"/>
    <w:rsid w:val="007D3035"/>
    <w:pPr>
      <w:shd w:val="clear" w:color="000000" w:fill="CC99FF"/>
      <w:spacing w:before="100" w:beforeAutospacing="1" w:after="100" w:afterAutospacing="1"/>
      <w:jc w:val="center"/>
    </w:pPr>
    <w:rPr>
      <w:rFonts w:ascii="Arial" w:hAnsi="Arial" w:cs="Arial"/>
      <w:sz w:val="24"/>
      <w:szCs w:val="24"/>
    </w:rPr>
  </w:style>
  <w:style w:type="paragraph" w:customStyle="1" w:styleId="xl137">
    <w:name w:val="xl137"/>
    <w:basedOn w:val="Normalny"/>
    <w:rsid w:val="007D3035"/>
    <w:pP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ny"/>
    <w:rsid w:val="007D3035"/>
    <w:pP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39">
    <w:name w:val="xl139"/>
    <w:basedOn w:val="Normalny"/>
    <w:rsid w:val="007D3035"/>
    <w:pPr>
      <w:pBdr>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ny"/>
    <w:rsid w:val="007D3035"/>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ny"/>
    <w:rsid w:val="007D3035"/>
    <w:pPr>
      <w:pBdr>
        <w:top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42">
    <w:name w:val="xl142"/>
    <w:basedOn w:val="Normalny"/>
    <w:rsid w:val="007D3035"/>
    <w:pPr>
      <w:pBdr>
        <w:top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ny"/>
    <w:rsid w:val="007D303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44">
    <w:name w:val="xl144"/>
    <w:basedOn w:val="Normalny"/>
    <w:rsid w:val="007D303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45">
    <w:name w:val="xl145"/>
    <w:basedOn w:val="Normalny"/>
    <w:rsid w:val="007D3035"/>
    <w:pPr>
      <w:pBdr>
        <w:top w:val="single" w:sz="4" w:space="0" w:color="auto"/>
      </w:pBdr>
      <w:shd w:val="clear" w:color="000000" w:fill="FFFF00"/>
      <w:spacing w:before="100" w:beforeAutospacing="1" w:after="100" w:afterAutospacing="1"/>
      <w:jc w:val="center"/>
      <w:textAlignment w:val="center"/>
    </w:pPr>
    <w:rPr>
      <w:rFonts w:ascii="Arial" w:hAnsi="Arial" w:cs="Arial"/>
      <w:sz w:val="24"/>
      <w:szCs w:val="24"/>
    </w:rPr>
  </w:style>
  <w:style w:type="paragraph" w:customStyle="1" w:styleId="xl146">
    <w:name w:val="xl146"/>
    <w:basedOn w:val="Normalny"/>
    <w:rsid w:val="007D3035"/>
    <w:pPr>
      <w:pBdr>
        <w:top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147">
    <w:name w:val="xl147"/>
    <w:basedOn w:val="Normalny"/>
    <w:rsid w:val="007D3035"/>
    <w:pPr>
      <w:pBdr>
        <w:top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45642940">
      <w:bodyDiv w:val="1"/>
      <w:marLeft w:val="0"/>
      <w:marRight w:val="0"/>
      <w:marTop w:val="0"/>
      <w:marBottom w:val="0"/>
      <w:divBdr>
        <w:top w:val="none" w:sz="0" w:space="0" w:color="auto"/>
        <w:left w:val="none" w:sz="0" w:space="0" w:color="auto"/>
        <w:bottom w:val="none" w:sz="0" w:space="0" w:color="auto"/>
        <w:right w:val="none" w:sz="0" w:space="0" w:color="auto"/>
      </w:divBdr>
    </w:div>
    <w:div w:id="5238952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99953294">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53326570">
      <w:bodyDiv w:val="1"/>
      <w:marLeft w:val="0"/>
      <w:marRight w:val="0"/>
      <w:marTop w:val="0"/>
      <w:marBottom w:val="0"/>
      <w:divBdr>
        <w:top w:val="none" w:sz="0" w:space="0" w:color="auto"/>
        <w:left w:val="none" w:sz="0" w:space="0" w:color="auto"/>
        <w:bottom w:val="none" w:sz="0" w:space="0" w:color="auto"/>
        <w:right w:val="none" w:sz="0" w:space="0" w:color="auto"/>
      </w:divBdr>
    </w:div>
    <w:div w:id="312102034">
      <w:bodyDiv w:val="1"/>
      <w:marLeft w:val="0"/>
      <w:marRight w:val="0"/>
      <w:marTop w:val="0"/>
      <w:marBottom w:val="0"/>
      <w:divBdr>
        <w:top w:val="none" w:sz="0" w:space="0" w:color="auto"/>
        <w:left w:val="none" w:sz="0" w:space="0" w:color="auto"/>
        <w:bottom w:val="none" w:sz="0" w:space="0" w:color="auto"/>
        <w:right w:val="none" w:sz="0" w:space="0" w:color="auto"/>
      </w:divBdr>
    </w:div>
    <w:div w:id="402263765">
      <w:bodyDiv w:val="1"/>
      <w:marLeft w:val="0"/>
      <w:marRight w:val="0"/>
      <w:marTop w:val="0"/>
      <w:marBottom w:val="0"/>
      <w:divBdr>
        <w:top w:val="none" w:sz="0" w:space="0" w:color="auto"/>
        <w:left w:val="none" w:sz="0" w:space="0" w:color="auto"/>
        <w:bottom w:val="none" w:sz="0" w:space="0" w:color="auto"/>
        <w:right w:val="none" w:sz="0" w:space="0" w:color="auto"/>
      </w:divBdr>
    </w:div>
    <w:div w:id="521557213">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40442665">
      <w:bodyDiv w:val="1"/>
      <w:marLeft w:val="0"/>
      <w:marRight w:val="0"/>
      <w:marTop w:val="0"/>
      <w:marBottom w:val="0"/>
      <w:divBdr>
        <w:top w:val="none" w:sz="0" w:space="0" w:color="auto"/>
        <w:left w:val="none" w:sz="0" w:space="0" w:color="auto"/>
        <w:bottom w:val="none" w:sz="0" w:space="0" w:color="auto"/>
        <w:right w:val="none" w:sz="0" w:space="0" w:color="auto"/>
      </w:divBdr>
    </w:div>
    <w:div w:id="745231105">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73284816">
      <w:bodyDiv w:val="1"/>
      <w:marLeft w:val="0"/>
      <w:marRight w:val="0"/>
      <w:marTop w:val="0"/>
      <w:marBottom w:val="0"/>
      <w:divBdr>
        <w:top w:val="none" w:sz="0" w:space="0" w:color="auto"/>
        <w:left w:val="none" w:sz="0" w:space="0" w:color="auto"/>
        <w:bottom w:val="none" w:sz="0" w:space="0" w:color="auto"/>
        <w:right w:val="none" w:sz="0" w:space="0" w:color="auto"/>
      </w:divBdr>
    </w:div>
    <w:div w:id="833298108">
      <w:bodyDiv w:val="1"/>
      <w:marLeft w:val="0"/>
      <w:marRight w:val="0"/>
      <w:marTop w:val="0"/>
      <w:marBottom w:val="0"/>
      <w:divBdr>
        <w:top w:val="none" w:sz="0" w:space="0" w:color="auto"/>
        <w:left w:val="none" w:sz="0" w:space="0" w:color="auto"/>
        <w:bottom w:val="none" w:sz="0" w:space="0" w:color="auto"/>
        <w:right w:val="none" w:sz="0" w:space="0" w:color="auto"/>
      </w:divBdr>
    </w:div>
    <w:div w:id="861212249">
      <w:bodyDiv w:val="1"/>
      <w:marLeft w:val="0"/>
      <w:marRight w:val="0"/>
      <w:marTop w:val="0"/>
      <w:marBottom w:val="0"/>
      <w:divBdr>
        <w:top w:val="none" w:sz="0" w:space="0" w:color="auto"/>
        <w:left w:val="none" w:sz="0" w:space="0" w:color="auto"/>
        <w:bottom w:val="none" w:sz="0" w:space="0" w:color="auto"/>
        <w:right w:val="none" w:sz="0" w:space="0" w:color="auto"/>
      </w:divBdr>
    </w:div>
    <w:div w:id="918951763">
      <w:bodyDiv w:val="1"/>
      <w:marLeft w:val="0"/>
      <w:marRight w:val="0"/>
      <w:marTop w:val="0"/>
      <w:marBottom w:val="0"/>
      <w:divBdr>
        <w:top w:val="none" w:sz="0" w:space="0" w:color="auto"/>
        <w:left w:val="none" w:sz="0" w:space="0" w:color="auto"/>
        <w:bottom w:val="none" w:sz="0" w:space="0" w:color="auto"/>
        <w:right w:val="none" w:sz="0" w:space="0" w:color="auto"/>
      </w:divBdr>
    </w:div>
    <w:div w:id="946354670">
      <w:bodyDiv w:val="1"/>
      <w:marLeft w:val="0"/>
      <w:marRight w:val="0"/>
      <w:marTop w:val="0"/>
      <w:marBottom w:val="0"/>
      <w:divBdr>
        <w:top w:val="none" w:sz="0" w:space="0" w:color="auto"/>
        <w:left w:val="none" w:sz="0" w:space="0" w:color="auto"/>
        <w:bottom w:val="none" w:sz="0" w:space="0" w:color="auto"/>
        <w:right w:val="none" w:sz="0" w:space="0" w:color="auto"/>
      </w:divBdr>
    </w:div>
    <w:div w:id="979959865">
      <w:bodyDiv w:val="1"/>
      <w:marLeft w:val="0"/>
      <w:marRight w:val="0"/>
      <w:marTop w:val="0"/>
      <w:marBottom w:val="0"/>
      <w:divBdr>
        <w:top w:val="none" w:sz="0" w:space="0" w:color="auto"/>
        <w:left w:val="none" w:sz="0" w:space="0" w:color="auto"/>
        <w:bottom w:val="none" w:sz="0" w:space="0" w:color="auto"/>
        <w:right w:val="none" w:sz="0" w:space="0" w:color="auto"/>
      </w:divBdr>
    </w:div>
    <w:div w:id="980039712">
      <w:bodyDiv w:val="1"/>
      <w:marLeft w:val="0"/>
      <w:marRight w:val="0"/>
      <w:marTop w:val="0"/>
      <w:marBottom w:val="0"/>
      <w:divBdr>
        <w:top w:val="none" w:sz="0" w:space="0" w:color="auto"/>
        <w:left w:val="none" w:sz="0" w:space="0" w:color="auto"/>
        <w:bottom w:val="none" w:sz="0" w:space="0" w:color="auto"/>
        <w:right w:val="none" w:sz="0" w:space="0" w:color="auto"/>
      </w:divBdr>
    </w:div>
    <w:div w:id="1035928229">
      <w:bodyDiv w:val="1"/>
      <w:marLeft w:val="0"/>
      <w:marRight w:val="0"/>
      <w:marTop w:val="0"/>
      <w:marBottom w:val="0"/>
      <w:divBdr>
        <w:top w:val="none" w:sz="0" w:space="0" w:color="auto"/>
        <w:left w:val="none" w:sz="0" w:space="0" w:color="auto"/>
        <w:bottom w:val="none" w:sz="0" w:space="0" w:color="auto"/>
        <w:right w:val="none" w:sz="0" w:space="0" w:color="auto"/>
      </w:divBdr>
    </w:div>
    <w:div w:id="1070152409">
      <w:bodyDiv w:val="1"/>
      <w:marLeft w:val="0"/>
      <w:marRight w:val="0"/>
      <w:marTop w:val="0"/>
      <w:marBottom w:val="0"/>
      <w:divBdr>
        <w:top w:val="none" w:sz="0" w:space="0" w:color="auto"/>
        <w:left w:val="none" w:sz="0" w:space="0" w:color="auto"/>
        <w:bottom w:val="none" w:sz="0" w:space="0" w:color="auto"/>
        <w:right w:val="none" w:sz="0" w:space="0" w:color="auto"/>
      </w:divBdr>
    </w:div>
    <w:div w:id="1200775722">
      <w:bodyDiv w:val="1"/>
      <w:marLeft w:val="0"/>
      <w:marRight w:val="0"/>
      <w:marTop w:val="0"/>
      <w:marBottom w:val="0"/>
      <w:divBdr>
        <w:top w:val="none" w:sz="0" w:space="0" w:color="auto"/>
        <w:left w:val="none" w:sz="0" w:space="0" w:color="auto"/>
        <w:bottom w:val="none" w:sz="0" w:space="0" w:color="auto"/>
        <w:right w:val="none" w:sz="0" w:space="0" w:color="auto"/>
      </w:divBdr>
    </w:div>
    <w:div w:id="1233350251">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61266354">
      <w:bodyDiv w:val="1"/>
      <w:marLeft w:val="0"/>
      <w:marRight w:val="0"/>
      <w:marTop w:val="0"/>
      <w:marBottom w:val="0"/>
      <w:divBdr>
        <w:top w:val="none" w:sz="0" w:space="0" w:color="auto"/>
        <w:left w:val="none" w:sz="0" w:space="0" w:color="auto"/>
        <w:bottom w:val="none" w:sz="0" w:space="0" w:color="auto"/>
        <w:right w:val="none" w:sz="0" w:space="0" w:color="auto"/>
      </w:divBdr>
    </w:div>
    <w:div w:id="1547833804">
      <w:bodyDiv w:val="1"/>
      <w:marLeft w:val="0"/>
      <w:marRight w:val="0"/>
      <w:marTop w:val="0"/>
      <w:marBottom w:val="0"/>
      <w:divBdr>
        <w:top w:val="none" w:sz="0" w:space="0" w:color="auto"/>
        <w:left w:val="none" w:sz="0" w:space="0" w:color="auto"/>
        <w:bottom w:val="none" w:sz="0" w:space="0" w:color="auto"/>
        <w:right w:val="none" w:sz="0" w:space="0" w:color="auto"/>
      </w:divBdr>
    </w:div>
    <w:div w:id="1565751272">
      <w:bodyDiv w:val="1"/>
      <w:marLeft w:val="0"/>
      <w:marRight w:val="0"/>
      <w:marTop w:val="0"/>
      <w:marBottom w:val="0"/>
      <w:divBdr>
        <w:top w:val="none" w:sz="0" w:space="0" w:color="auto"/>
        <w:left w:val="none" w:sz="0" w:space="0" w:color="auto"/>
        <w:bottom w:val="none" w:sz="0" w:space="0" w:color="auto"/>
        <w:right w:val="none" w:sz="0" w:space="0" w:color="auto"/>
      </w:divBdr>
    </w:div>
    <w:div w:id="1617253604">
      <w:bodyDiv w:val="1"/>
      <w:marLeft w:val="0"/>
      <w:marRight w:val="0"/>
      <w:marTop w:val="0"/>
      <w:marBottom w:val="0"/>
      <w:divBdr>
        <w:top w:val="none" w:sz="0" w:space="0" w:color="auto"/>
        <w:left w:val="none" w:sz="0" w:space="0" w:color="auto"/>
        <w:bottom w:val="none" w:sz="0" w:space="0" w:color="auto"/>
        <w:right w:val="none" w:sz="0" w:space="0" w:color="auto"/>
      </w:divBdr>
    </w:div>
    <w:div w:id="1661468978">
      <w:bodyDiv w:val="1"/>
      <w:marLeft w:val="0"/>
      <w:marRight w:val="0"/>
      <w:marTop w:val="0"/>
      <w:marBottom w:val="0"/>
      <w:divBdr>
        <w:top w:val="none" w:sz="0" w:space="0" w:color="auto"/>
        <w:left w:val="none" w:sz="0" w:space="0" w:color="auto"/>
        <w:bottom w:val="none" w:sz="0" w:space="0" w:color="auto"/>
        <w:right w:val="none" w:sz="0" w:space="0" w:color="auto"/>
      </w:divBdr>
    </w:div>
    <w:div w:id="1714574649">
      <w:bodyDiv w:val="1"/>
      <w:marLeft w:val="0"/>
      <w:marRight w:val="0"/>
      <w:marTop w:val="0"/>
      <w:marBottom w:val="0"/>
      <w:divBdr>
        <w:top w:val="none" w:sz="0" w:space="0" w:color="auto"/>
        <w:left w:val="none" w:sz="0" w:space="0" w:color="auto"/>
        <w:bottom w:val="none" w:sz="0" w:space="0" w:color="auto"/>
        <w:right w:val="none" w:sz="0" w:space="0" w:color="auto"/>
      </w:divBdr>
    </w:div>
    <w:div w:id="1783259421">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59541551">
      <w:bodyDiv w:val="1"/>
      <w:marLeft w:val="0"/>
      <w:marRight w:val="0"/>
      <w:marTop w:val="0"/>
      <w:marBottom w:val="0"/>
      <w:divBdr>
        <w:top w:val="none" w:sz="0" w:space="0" w:color="auto"/>
        <w:left w:val="none" w:sz="0" w:space="0" w:color="auto"/>
        <w:bottom w:val="none" w:sz="0" w:space="0" w:color="auto"/>
        <w:right w:val="none" w:sz="0" w:space="0" w:color="auto"/>
      </w:divBdr>
    </w:div>
    <w:div w:id="1865897522">
      <w:bodyDiv w:val="1"/>
      <w:marLeft w:val="0"/>
      <w:marRight w:val="0"/>
      <w:marTop w:val="0"/>
      <w:marBottom w:val="0"/>
      <w:divBdr>
        <w:top w:val="none" w:sz="0" w:space="0" w:color="auto"/>
        <w:left w:val="none" w:sz="0" w:space="0" w:color="auto"/>
        <w:bottom w:val="none" w:sz="0" w:space="0" w:color="auto"/>
        <w:right w:val="none" w:sz="0" w:space="0" w:color="auto"/>
      </w:divBdr>
    </w:div>
    <w:div w:id="1868443150">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67194565">
      <w:bodyDiv w:val="1"/>
      <w:marLeft w:val="0"/>
      <w:marRight w:val="0"/>
      <w:marTop w:val="0"/>
      <w:marBottom w:val="0"/>
      <w:divBdr>
        <w:top w:val="none" w:sz="0" w:space="0" w:color="auto"/>
        <w:left w:val="none" w:sz="0" w:space="0" w:color="auto"/>
        <w:bottom w:val="none" w:sz="0" w:space="0" w:color="auto"/>
        <w:right w:val="none" w:sz="0" w:space="0" w:color="auto"/>
      </w:divBdr>
    </w:div>
    <w:div w:id="1987392200">
      <w:bodyDiv w:val="1"/>
      <w:marLeft w:val="0"/>
      <w:marRight w:val="0"/>
      <w:marTop w:val="0"/>
      <w:marBottom w:val="0"/>
      <w:divBdr>
        <w:top w:val="none" w:sz="0" w:space="0" w:color="auto"/>
        <w:left w:val="none" w:sz="0" w:space="0" w:color="auto"/>
        <w:bottom w:val="none" w:sz="0" w:space="0" w:color="auto"/>
        <w:right w:val="none" w:sz="0" w:space="0" w:color="auto"/>
      </w:divBdr>
    </w:div>
    <w:div w:id="199078838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51949565">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47@poczta.onet.eu" TargetMode="External"/><Relationship Id="rId13" Type="http://schemas.openxmlformats.org/officeDocument/2006/relationships/hyperlink" Target="mailto:iod@topsupport.p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47.bipinfo.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47.bipinf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p47.bipinfo.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daslaska.bip.info.pl" TargetMode="External"/><Relationship Id="rId14" Type="http://schemas.openxmlformats.org/officeDocument/2006/relationships/hyperlink" Target="mailto:iod@topsuppo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98E7-5B91-4B57-A1DD-83353B46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51</Pages>
  <Words>15037</Words>
  <Characters>94916</Characters>
  <Application>Microsoft Office Word</Application>
  <DocSecurity>0</DocSecurity>
  <Lines>790</Lines>
  <Paragraphs>219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109734</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Użytkownik systemu Windows</cp:lastModifiedBy>
  <cp:revision>12</cp:revision>
  <cp:lastPrinted>2020-07-02T06:40:00Z</cp:lastPrinted>
  <dcterms:created xsi:type="dcterms:W3CDTF">2020-06-10T07:24:00Z</dcterms:created>
  <dcterms:modified xsi:type="dcterms:W3CDTF">2020-07-02T06:42:00Z</dcterms:modified>
</cp:coreProperties>
</file>